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120EC" w14:textId="77777777" w:rsidR="00793067" w:rsidRPr="0029323B" w:rsidRDefault="00793067" w:rsidP="005E55D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7648C49D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14:paraId="60ABB4CB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14:paraId="3643B008" w14:textId="77777777" w:rsidR="00793067" w:rsidRPr="0029323B" w:rsidRDefault="00793067" w:rsidP="005943A8">
      <w:pPr>
        <w:pStyle w:val="ConsPlusNormal"/>
        <w:ind w:left="9923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14:paraId="5DC4E60A" w14:textId="77777777" w:rsidR="00793067" w:rsidRPr="0029323B" w:rsidRDefault="005943A8" w:rsidP="005943A8">
      <w:pPr>
        <w:pStyle w:val="ConsPlusNormal"/>
        <w:ind w:left="9923" w:firstLine="0"/>
        <w:jc w:val="center"/>
        <w:rPr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Тоншаевского муниципального округа</w:t>
      </w:r>
      <w:r w:rsidR="001F07D0">
        <w:rPr>
          <w:rFonts w:ascii="Times New Roman" w:hAnsi="Times New Roman" w:cs="Times New Roman"/>
          <w:sz w:val="28"/>
          <w:szCs w:val="24"/>
        </w:rPr>
        <w:t xml:space="preserve"> </w:t>
      </w:r>
      <w:r w:rsidR="00793067" w:rsidRPr="005E09E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3067" w:rsidRPr="005E09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BA043E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</w:p>
    <w:p w14:paraId="2C41ACF8" w14:textId="77777777" w:rsidR="00793067" w:rsidRPr="00403136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Форма</w:t>
      </w:r>
    </w:p>
    <w:p w14:paraId="6E9575E4" w14:textId="77777777" w:rsidR="00793067" w:rsidRDefault="00793067" w:rsidP="005E55D7">
      <w:pPr>
        <w:autoSpaceDE w:val="0"/>
        <w:jc w:val="center"/>
        <w:rPr>
          <w:rFonts w:cs="Arial"/>
          <w:b/>
          <w:szCs w:val="28"/>
        </w:rPr>
      </w:pPr>
      <w:r w:rsidRPr="00403136">
        <w:rPr>
          <w:rFonts w:cs="Arial"/>
          <w:b/>
          <w:szCs w:val="28"/>
        </w:rPr>
        <w:t>мониторинга финансирования и итогов</w:t>
      </w:r>
      <w:r>
        <w:rPr>
          <w:rFonts w:cs="Arial"/>
          <w:b/>
          <w:szCs w:val="28"/>
        </w:rPr>
        <w:t xml:space="preserve"> </w:t>
      </w:r>
      <w:r w:rsidRPr="00403136">
        <w:rPr>
          <w:rFonts w:cs="Arial"/>
          <w:b/>
          <w:szCs w:val="28"/>
        </w:rPr>
        <w:t>реализации муниципальной программы</w:t>
      </w:r>
    </w:p>
    <w:p w14:paraId="76D896D3" w14:textId="77777777" w:rsidR="005943A8" w:rsidRPr="00403136" w:rsidRDefault="005943A8" w:rsidP="005E55D7">
      <w:pPr>
        <w:autoSpaceDE w:val="0"/>
        <w:jc w:val="center"/>
        <w:rPr>
          <w:rFonts w:cs="Arial"/>
          <w:b/>
          <w:szCs w:val="28"/>
        </w:rPr>
      </w:pPr>
    </w:p>
    <w:tbl>
      <w:tblPr>
        <w:tblW w:w="15299" w:type="dxa"/>
        <w:jc w:val="center"/>
        <w:tblLayout w:type="fixed"/>
        <w:tblLook w:val="00A0" w:firstRow="1" w:lastRow="0" w:firstColumn="1" w:lastColumn="0" w:noHBand="0" w:noVBand="0"/>
      </w:tblPr>
      <w:tblGrid>
        <w:gridCol w:w="1036"/>
        <w:gridCol w:w="231"/>
        <w:gridCol w:w="1842"/>
        <w:gridCol w:w="1134"/>
        <w:gridCol w:w="992"/>
        <w:gridCol w:w="1495"/>
        <w:gridCol w:w="1253"/>
        <w:gridCol w:w="1253"/>
        <w:gridCol w:w="1196"/>
        <w:gridCol w:w="1324"/>
        <w:gridCol w:w="1984"/>
        <w:gridCol w:w="851"/>
        <w:gridCol w:w="708"/>
      </w:tblGrid>
      <w:tr w:rsidR="00793067" w:rsidRPr="0038321A" w14:paraId="740D0E51" w14:textId="77777777" w:rsidTr="0093594C">
        <w:trPr>
          <w:trHeight w:val="510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F052D" w14:textId="77777777" w:rsidR="00793067" w:rsidRPr="0038321A" w:rsidRDefault="00793067" w:rsidP="0038321A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программы (подпрограммы)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16782C" w14:textId="77777777" w:rsidR="00793067" w:rsidRPr="0010518B" w:rsidRDefault="00650032" w:rsidP="006500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0032">
              <w:rPr>
                <w:b/>
                <w:bCs/>
                <w:color w:val="000000"/>
                <w:sz w:val="22"/>
                <w:szCs w:val="22"/>
              </w:rPr>
              <w:t xml:space="preserve">Об утверждении муниципальной программы «Управление муниципальными финансами Тоншаевского муниципального </w:t>
            </w:r>
            <w:r>
              <w:rPr>
                <w:b/>
                <w:bCs/>
                <w:color w:val="000000"/>
                <w:sz w:val="22"/>
                <w:szCs w:val="22"/>
              </w:rPr>
              <w:t>округа</w:t>
            </w:r>
            <w:r w:rsidRPr="00650032">
              <w:rPr>
                <w:b/>
                <w:bCs/>
                <w:color w:val="000000"/>
                <w:sz w:val="22"/>
                <w:szCs w:val="22"/>
              </w:rPr>
              <w:t xml:space="preserve"> Нижегородской области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793067" w:rsidRPr="0038321A" w14:paraId="0CECD0A2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B2D9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Реквизиты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3FDC21" w14:textId="0B38B4CC" w:rsidR="00793067" w:rsidRPr="0010518B" w:rsidRDefault="00793067" w:rsidP="007F392B">
            <w:pPr>
              <w:rPr>
                <w:b/>
                <w:color w:val="000000"/>
                <w:sz w:val="22"/>
                <w:szCs w:val="22"/>
              </w:rPr>
            </w:pPr>
            <w:r w:rsidRPr="0010518B">
              <w:rPr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 xml:space="preserve">Постановление </w:t>
            </w:r>
            <w:r w:rsidRPr="0010518B">
              <w:rPr>
                <w:b/>
                <w:color w:val="000000"/>
                <w:sz w:val="22"/>
                <w:szCs w:val="22"/>
              </w:rPr>
              <w:t xml:space="preserve">Администрации Тоншаевского муниципального района </w:t>
            </w: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r w:rsidR="0075015B">
              <w:rPr>
                <w:b/>
                <w:color w:val="000000"/>
                <w:sz w:val="22"/>
                <w:szCs w:val="22"/>
              </w:rPr>
              <w:t>1197</w:t>
            </w:r>
            <w:r>
              <w:rPr>
                <w:b/>
                <w:color w:val="000000"/>
                <w:sz w:val="22"/>
                <w:szCs w:val="22"/>
              </w:rPr>
              <w:t xml:space="preserve"> от 2</w:t>
            </w:r>
            <w:r w:rsidR="0075015B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.1</w:t>
            </w:r>
            <w:r w:rsidR="0075015B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.20</w:t>
            </w:r>
            <w:r w:rsidR="0075015B">
              <w:rPr>
                <w:b/>
                <w:color w:val="000000"/>
                <w:sz w:val="22"/>
                <w:szCs w:val="22"/>
              </w:rPr>
              <w:t>22</w:t>
            </w:r>
            <w:r>
              <w:rPr>
                <w:b/>
                <w:color w:val="000000"/>
                <w:sz w:val="22"/>
                <w:szCs w:val="22"/>
              </w:rPr>
              <w:t>г (</w:t>
            </w:r>
            <w:r w:rsidRPr="0010518B">
              <w:rPr>
                <w:b/>
                <w:color w:val="000000"/>
                <w:sz w:val="22"/>
                <w:szCs w:val="22"/>
              </w:rPr>
              <w:t xml:space="preserve">с учетом </w:t>
            </w:r>
            <w:r>
              <w:rPr>
                <w:b/>
                <w:color w:val="000000"/>
                <w:sz w:val="22"/>
                <w:szCs w:val="22"/>
              </w:rPr>
              <w:t xml:space="preserve">изменения </w:t>
            </w:r>
            <w:r w:rsidRPr="00CF1E3F">
              <w:rPr>
                <w:b/>
                <w:sz w:val="22"/>
                <w:szCs w:val="22"/>
              </w:rPr>
              <w:t xml:space="preserve">№ </w:t>
            </w:r>
            <w:r w:rsidR="007F392B">
              <w:rPr>
                <w:b/>
                <w:sz w:val="22"/>
                <w:szCs w:val="22"/>
              </w:rPr>
              <w:t>156</w:t>
            </w:r>
            <w:r w:rsidRPr="00CF1E3F">
              <w:rPr>
                <w:b/>
                <w:sz w:val="22"/>
                <w:szCs w:val="22"/>
              </w:rPr>
              <w:t xml:space="preserve"> от </w:t>
            </w:r>
            <w:r w:rsidR="007F392B">
              <w:rPr>
                <w:b/>
                <w:sz w:val="22"/>
                <w:szCs w:val="22"/>
              </w:rPr>
              <w:t>20</w:t>
            </w:r>
            <w:r w:rsidR="005E09ED">
              <w:rPr>
                <w:b/>
                <w:sz w:val="22"/>
                <w:szCs w:val="22"/>
              </w:rPr>
              <w:t>.0</w:t>
            </w:r>
            <w:r w:rsidR="007F392B">
              <w:rPr>
                <w:b/>
                <w:sz w:val="22"/>
                <w:szCs w:val="22"/>
              </w:rPr>
              <w:t>2</w:t>
            </w:r>
            <w:r w:rsidR="005E09ED">
              <w:rPr>
                <w:b/>
                <w:sz w:val="22"/>
                <w:szCs w:val="22"/>
              </w:rPr>
              <w:t>.202</w:t>
            </w:r>
            <w:r w:rsidR="007F392B">
              <w:rPr>
                <w:b/>
                <w:sz w:val="22"/>
                <w:szCs w:val="22"/>
              </w:rPr>
              <w:t>5</w:t>
            </w:r>
            <w:r w:rsidRPr="00CF1E3F">
              <w:rPr>
                <w:b/>
                <w:sz w:val="22"/>
                <w:szCs w:val="22"/>
              </w:rPr>
              <w:t>г</w:t>
            </w:r>
            <w:r w:rsidRPr="0010518B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793067" w:rsidRPr="0038321A" w14:paraId="3DD225DB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C86E1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Муниципальный заказчик-координатор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5024" w14:textId="77777777" w:rsidR="00793067" w:rsidRPr="0010518B" w:rsidRDefault="00793067" w:rsidP="006500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518B">
              <w:rPr>
                <w:b/>
                <w:bCs/>
                <w:color w:val="000000"/>
                <w:sz w:val="22"/>
                <w:szCs w:val="22"/>
              </w:rPr>
              <w:t xml:space="preserve">Управление финансов Администрации Тоншаевского </w:t>
            </w:r>
            <w:r w:rsidR="00650032">
              <w:rPr>
                <w:b/>
                <w:bCs/>
                <w:color w:val="000000"/>
                <w:sz w:val="22"/>
                <w:szCs w:val="22"/>
              </w:rPr>
              <w:t>округа</w:t>
            </w:r>
          </w:p>
        </w:tc>
      </w:tr>
      <w:tr w:rsidR="00793067" w:rsidRPr="0038321A" w14:paraId="5945AF13" w14:textId="77777777" w:rsidTr="0093594C">
        <w:trPr>
          <w:trHeight w:val="31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325EA" w14:textId="77777777" w:rsidR="00793067" w:rsidRPr="0038321A" w:rsidRDefault="00793067" w:rsidP="0038321A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Сроки и этапы реализации программы</w:t>
            </w:r>
          </w:p>
        </w:tc>
        <w:tc>
          <w:tcPr>
            <w:tcW w:w="10064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2564E" w14:textId="77777777" w:rsidR="00793067" w:rsidRPr="0010518B" w:rsidRDefault="005E09ED" w:rsidP="0075015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5015B">
              <w:rPr>
                <w:b/>
                <w:bCs/>
                <w:color w:val="000000"/>
                <w:sz w:val="22"/>
                <w:szCs w:val="22"/>
              </w:rPr>
              <w:t>22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– 202</w:t>
            </w:r>
            <w:r w:rsidR="0075015B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793067" w:rsidRPr="0010518B">
              <w:rPr>
                <w:b/>
                <w:bCs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111D74" w:rsidRPr="0038321A" w14:paraId="40733D53" w14:textId="77777777" w:rsidTr="0093594C">
        <w:trPr>
          <w:trHeight w:val="1725"/>
          <w:jc w:val="center"/>
        </w:trPr>
        <w:tc>
          <w:tcPr>
            <w:tcW w:w="10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A4358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N п/п</w:t>
            </w:r>
          </w:p>
        </w:tc>
        <w:tc>
          <w:tcPr>
            <w:tcW w:w="20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65FD5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7588D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Категория расходов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D01D3" w14:textId="0A03CA71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Соиспол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нители</w:t>
            </w:r>
            <w:proofErr w:type="spellEnd"/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BC501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1B0E5" w14:textId="3C5F85F2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год, тыс. рублей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C3302" w14:textId="6C12A435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Уточнен</w:t>
            </w:r>
            <w:r w:rsidR="007A5946">
              <w:rPr>
                <w:color w:val="000000"/>
                <w:sz w:val="20"/>
              </w:rPr>
              <w:t>-</w:t>
            </w:r>
            <w:proofErr w:type="spellStart"/>
            <w:r w:rsidRPr="0038321A">
              <w:rPr>
                <w:color w:val="000000"/>
                <w:sz w:val="20"/>
              </w:rPr>
              <w:t>ный</w:t>
            </w:r>
            <w:proofErr w:type="spellEnd"/>
            <w:r w:rsidRPr="0038321A">
              <w:rPr>
                <w:color w:val="000000"/>
                <w:sz w:val="20"/>
              </w:rPr>
              <w:t xml:space="preserve"> план бюджетных </w:t>
            </w:r>
            <w:proofErr w:type="spellStart"/>
            <w:r w:rsidRPr="0038321A">
              <w:rPr>
                <w:color w:val="000000"/>
                <w:sz w:val="20"/>
              </w:rPr>
              <w:t>ассигнова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ний</w:t>
            </w:r>
            <w:proofErr w:type="spellEnd"/>
            <w:r w:rsidRPr="0038321A">
              <w:rPr>
                <w:color w:val="000000"/>
                <w:sz w:val="20"/>
              </w:rPr>
              <w:t xml:space="preserve"> на отчетный период, тыс. рублей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AA32" w14:textId="051763C6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Фактичес</w:t>
            </w:r>
            <w:proofErr w:type="spellEnd"/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 xml:space="preserve">кое </w:t>
            </w:r>
            <w:proofErr w:type="spellStart"/>
            <w:r w:rsidRPr="0038321A">
              <w:rPr>
                <w:color w:val="000000"/>
                <w:sz w:val="20"/>
              </w:rPr>
              <w:t>поступле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ние</w:t>
            </w:r>
            <w:proofErr w:type="spellEnd"/>
            <w:r w:rsidRPr="0038321A">
              <w:rPr>
                <w:color w:val="000000"/>
                <w:sz w:val="20"/>
              </w:rPr>
              <w:t xml:space="preserve"> на счет за отчетный период, тыс. рублей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A70B2A" w14:textId="6D5B4924" w:rsidR="00111D74" w:rsidRPr="0038321A" w:rsidRDefault="00111D74" w:rsidP="00450D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Исполнение </w:t>
            </w:r>
            <w:proofErr w:type="spellStart"/>
            <w:proofErr w:type="gramStart"/>
            <w:r w:rsidRPr="0038321A">
              <w:rPr>
                <w:color w:val="000000"/>
                <w:sz w:val="20"/>
              </w:rPr>
              <w:t>финансиро</w:t>
            </w:r>
            <w:r w:rsidR="007A5946"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вания</w:t>
            </w:r>
            <w:proofErr w:type="spellEnd"/>
            <w:proofErr w:type="gramEnd"/>
            <w:r w:rsidRPr="0038321A">
              <w:rPr>
                <w:color w:val="000000"/>
                <w:sz w:val="20"/>
              </w:rPr>
              <w:t xml:space="preserve"> за отчетный период (кассовые </w:t>
            </w:r>
          </w:p>
          <w:p w14:paraId="776443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расходы), тыс.</w:t>
            </w:r>
            <w:r>
              <w:rPr>
                <w:color w:val="000000"/>
                <w:sz w:val="20"/>
              </w:rPr>
              <w:t xml:space="preserve"> </w:t>
            </w:r>
            <w:r w:rsidRPr="0038321A">
              <w:rPr>
                <w:color w:val="000000"/>
                <w:sz w:val="20"/>
              </w:rPr>
              <w:t>рублей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CE4E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Причины неисполнения фактического поступления на счет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E7D8C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11D74" w:rsidRPr="0038321A" w14:paraId="24AC029E" w14:textId="77777777" w:rsidTr="0093594C">
        <w:trPr>
          <w:trHeight w:val="283"/>
          <w:jc w:val="center"/>
        </w:trPr>
        <w:tc>
          <w:tcPr>
            <w:tcW w:w="10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46E5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A13F6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CB715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7DFD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63930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CBDF4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01979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E1D02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7ABBEB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FC53A" w14:textId="77777777" w:rsidR="00111D74" w:rsidRPr="0038321A" w:rsidRDefault="00111D74" w:rsidP="0038321A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E00A3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план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B3A64" w14:textId="77777777" w:rsidR="00111D74" w:rsidRPr="0038321A" w:rsidRDefault="00111D74" w:rsidP="0038321A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факт</w:t>
            </w:r>
          </w:p>
        </w:tc>
      </w:tr>
      <w:tr w:rsidR="00BF2715" w:rsidRPr="0038321A" w14:paraId="46D1A8AE" w14:textId="77777777" w:rsidTr="0093594C">
        <w:trPr>
          <w:trHeight w:val="255"/>
          <w:jc w:val="center"/>
        </w:trPr>
        <w:tc>
          <w:tcPr>
            <w:tcW w:w="52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5ED3DA3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Муниципальная программа, в целом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2990B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95F42B" w14:textId="70CF09D8" w:rsidR="00BF2715" w:rsidRPr="00427F00" w:rsidRDefault="009A6677" w:rsidP="00277122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1</w:t>
            </w:r>
            <w:r w:rsidR="00277122">
              <w:rPr>
                <w:sz w:val="20"/>
              </w:rPr>
              <w:t>4</w:t>
            </w:r>
            <w:r w:rsidR="00BF2715" w:rsidRPr="00427F00">
              <w:rPr>
                <w:sz w:val="20"/>
              </w:rPr>
              <w:t xml:space="preserve"> </w:t>
            </w:r>
            <w:r w:rsidR="00277122">
              <w:rPr>
                <w:sz w:val="20"/>
              </w:rPr>
              <w:t>609</w:t>
            </w:r>
            <w:r w:rsidR="00BF2715" w:rsidRPr="00427F00">
              <w:rPr>
                <w:sz w:val="20"/>
              </w:rPr>
              <w:t>,</w:t>
            </w:r>
            <w:r w:rsidR="00277122">
              <w:rPr>
                <w:sz w:val="20"/>
              </w:rPr>
              <w:t>2</w:t>
            </w:r>
            <w:r w:rsidRPr="00427F00">
              <w:rPr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4DFCE" w14:textId="0992FB82" w:rsidR="00BF2715" w:rsidRPr="00427F00" w:rsidRDefault="00BA166E" w:rsidP="00BA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93594C" w:rsidRPr="00427F00">
              <w:rPr>
                <w:sz w:val="20"/>
              </w:rPr>
              <w:t> </w:t>
            </w:r>
            <w:r>
              <w:rPr>
                <w:sz w:val="20"/>
              </w:rPr>
              <w:t>893</w:t>
            </w:r>
            <w:r w:rsidR="00BF2715" w:rsidRPr="00427F00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CA8E91" w14:textId="48E40962" w:rsidR="00BF2715" w:rsidRPr="00427F00" w:rsidRDefault="00BA166E" w:rsidP="00BA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881663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662</w:t>
            </w:r>
            <w:r w:rsidR="00BF2715" w:rsidRPr="00427F00">
              <w:rPr>
                <w:sz w:val="20"/>
              </w:rPr>
              <w:t>,</w:t>
            </w:r>
            <w:r>
              <w:rPr>
                <w:sz w:val="20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C3B61" w14:textId="378BE222" w:rsidR="00BF2715" w:rsidRPr="00427F00" w:rsidRDefault="00BA166E" w:rsidP="00BA166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</w:t>
            </w:r>
            <w:r w:rsidR="0093594C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662</w:t>
            </w:r>
            <w:r w:rsidR="0093594C" w:rsidRPr="00427F00">
              <w:rPr>
                <w:sz w:val="20"/>
              </w:rPr>
              <w:t>,</w:t>
            </w:r>
            <w:r>
              <w:rPr>
                <w:sz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0EB59A" w14:textId="6813EC55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59CC15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9F71446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E724B1" w:rsidRPr="0038321A" w14:paraId="104FC8FE" w14:textId="77777777" w:rsidTr="0093594C">
        <w:trPr>
          <w:trHeight w:val="407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4410096" w14:textId="77777777" w:rsidR="00E724B1" w:rsidRPr="0038321A" w:rsidRDefault="00E724B1" w:rsidP="00E724B1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0717A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 т.ч.:</w:t>
            </w:r>
          </w:p>
          <w:p w14:paraId="7DCE403D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36C27" w14:textId="40D15D65" w:rsidR="00E724B1" w:rsidRPr="00427F00" w:rsidRDefault="00E724B1" w:rsidP="00277122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1</w:t>
            </w:r>
            <w:r w:rsidR="00277122">
              <w:rPr>
                <w:sz w:val="20"/>
              </w:rPr>
              <w:t>4</w:t>
            </w:r>
            <w:r w:rsidRPr="00427F00">
              <w:rPr>
                <w:sz w:val="20"/>
              </w:rPr>
              <w:t xml:space="preserve"> </w:t>
            </w:r>
            <w:r w:rsidR="00277122">
              <w:rPr>
                <w:sz w:val="20"/>
              </w:rPr>
              <w:t>609</w:t>
            </w:r>
            <w:r w:rsidRPr="00427F00">
              <w:rPr>
                <w:sz w:val="20"/>
              </w:rPr>
              <w:t>,</w:t>
            </w:r>
            <w:r w:rsidR="00277122">
              <w:rPr>
                <w:sz w:val="20"/>
              </w:rPr>
              <w:t>2</w:t>
            </w:r>
            <w:r w:rsidR="001E4C31" w:rsidRPr="00427F00">
              <w:rPr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90816" w14:textId="0BA0BA61" w:rsidR="00E724B1" w:rsidRPr="00427F00" w:rsidRDefault="00BA166E" w:rsidP="00BA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E724B1" w:rsidRPr="00427F00">
              <w:rPr>
                <w:sz w:val="20"/>
              </w:rPr>
              <w:t> </w:t>
            </w:r>
            <w:r>
              <w:rPr>
                <w:sz w:val="20"/>
              </w:rPr>
              <w:t>893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7E779" w14:textId="090B43A5" w:rsidR="00E724B1" w:rsidRPr="00427F00" w:rsidRDefault="00BA166E" w:rsidP="00BA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E724B1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662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17B843" w14:textId="4DC12F2C" w:rsidR="00E724B1" w:rsidRPr="00427F00" w:rsidRDefault="00BA166E" w:rsidP="00BA16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E724B1" w:rsidRPr="00427F00">
              <w:rPr>
                <w:sz w:val="20"/>
              </w:rPr>
              <w:t xml:space="preserve"> </w:t>
            </w:r>
            <w:r>
              <w:rPr>
                <w:sz w:val="20"/>
              </w:rPr>
              <w:t>662</w:t>
            </w:r>
            <w:r w:rsidR="00E724B1" w:rsidRPr="00427F00">
              <w:rPr>
                <w:sz w:val="20"/>
              </w:rPr>
              <w:t>,</w:t>
            </w:r>
            <w:r>
              <w:rPr>
                <w:sz w:val="2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4E218" w14:textId="5F5E599C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18628106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15FC6F8A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1CF3047F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DE732A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73F5099E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7ED9CD" w14:textId="128F60FE" w:rsidR="00BF2715" w:rsidRPr="00427F00" w:rsidRDefault="00277122" w:rsidP="00BF27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765A6D" w14:textId="73852989" w:rsidR="00BF2715" w:rsidRPr="00427F00" w:rsidRDefault="00277122" w:rsidP="008816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A77CFFA" w14:textId="723AE6E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72957D" w14:textId="422EF330" w:rsidR="00BF2715" w:rsidRPr="00427F00" w:rsidRDefault="001E4C31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</w:t>
            </w:r>
            <w:r w:rsidR="00881663" w:rsidRPr="00427F00">
              <w:rPr>
                <w:sz w:val="20"/>
              </w:rPr>
              <w:t>,0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3DDDD49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238C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83662A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BF2715" w:rsidRPr="0038321A" w14:paraId="20EB4C61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0033B1" w14:textId="77777777" w:rsidR="00BF2715" w:rsidRPr="0038321A" w:rsidRDefault="00BF2715" w:rsidP="00BF2715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BE6A7" w14:textId="77777777" w:rsidR="00BF2715" w:rsidRPr="0038321A" w:rsidRDefault="00BF2715" w:rsidP="00BF2715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C7297" w14:textId="30B6FE8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4EBD1" w14:textId="46178DCD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7660C" w14:textId="75705894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2D23E" w14:textId="06A66017" w:rsidR="00BF2715" w:rsidRPr="00427F00" w:rsidRDefault="00881663" w:rsidP="00BF2715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88657" w14:textId="77777777" w:rsidR="00BF2715" w:rsidRDefault="00BF2715" w:rsidP="00BF27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9E68E12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CE539E8" w14:textId="77777777" w:rsidR="00BF2715" w:rsidRPr="0038321A" w:rsidRDefault="00BF2715" w:rsidP="00BF2715">
            <w:pPr>
              <w:jc w:val="center"/>
              <w:rPr>
                <w:color w:val="000000"/>
                <w:sz w:val="20"/>
              </w:rPr>
            </w:pPr>
          </w:p>
        </w:tc>
      </w:tr>
      <w:tr w:rsidR="00157531" w:rsidRPr="0038321A" w14:paraId="2B8E7B32" w14:textId="77777777" w:rsidTr="0093594C">
        <w:trPr>
          <w:trHeight w:val="345"/>
          <w:jc w:val="center"/>
        </w:trPr>
        <w:tc>
          <w:tcPr>
            <w:tcW w:w="5235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DE992" w14:textId="77777777" w:rsidR="00157531" w:rsidRPr="0038321A" w:rsidRDefault="00157531" w:rsidP="00DB1583">
            <w:pPr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6790E" w14:textId="77777777" w:rsidR="00157531" w:rsidRDefault="00157531" w:rsidP="00DB158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EE109" w14:textId="6DAA515D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BCCAB" w14:textId="7A138EFE" w:rsidR="00157531" w:rsidRPr="00427F00" w:rsidRDefault="00B125DE" w:rsidP="00DB158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A79105" w14:textId="3E4013EA" w:rsidR="00157531" w:rsidRPr="00427F00" w:rsidRDefault="00B125DE" w:rsidP="00A96FB3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1893" w14:textId="5CBB483D" w:rsidR="00157531" w:rsidRPr="00427F00" w:rsidRDefault="00B125DE" w:rsidP="00592609">
            <w:pPr>
              <w:jc w:val="center"/>
              <w:rPr>
                <w:sz w:val="20"/>
              </w:rPr>
            </w:pPr>
            <w:r w:rsidRPr="00427F00">
              <w:rPr>
                <w:sz w:val="20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829C3D" w14:textId="77777777" w:rsidR="00157531" w:rsidRDefault="00157531" w:rsidP="00DB158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0EB0B77D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BFC65" w14:textId="77777777" w:rsidR="00157531" w:rsidRPr="0038321A" w:rsidRDefault="00157531" w:rsidP="00DB1583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6F8917A9" w14:textId="77777777" w:rsidTr="0093594C">
        <w:trPr>
          <w:trHeight w:val="839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418F21A" w14:textId="77777777" w:rsidR="00793067" w:rsidRPr="0038321A" w:rsidRDefault="00793067" w:rsidP="000E6EE8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38321A">
              <w:rPr>
                <w:b/>
                <w:bCs/>
                <w:color w:val="000000"/>
                <w:sz w:val="20"/>
              </w:rPr>
              <w:t>одпрограмма 1</w:t>
            </w:r>
            <w:r w:rsidRPr="0038321A">
              <w:rPr>
                <w:color w:val="000000"/>
                <w:sz w:val="20"/>
              </w:rPr>
              <w:t xml:space="preserve"> «Организация и совершенствование бюджетного процесса Тонш</w:t>
            </w:r>
            <w:r w:rsidR="00BA2835">
              <w:rPr>
                <w:color w:val="000000"/>
                <w:sz w:val="20"/>
              </w:rPr>
              <w:t xml:space="preserve">аевского муниципального </w:t>
            </w:r>
            <w:r w:rsidR="000E6EE8">
              <w:rPr>
                <w:color w:val="000000"/>
                <w:sz w:val="20"/>
              </w:rPr>
              <w:t>округа</w:t>
            </w:r>
            <w:r w:rsidR="00093EE5">
              <w:rPr>
                <w:color w:val="000000"/>
                <w:sz w:val="20"/>
              </w:rPr>
              <w:t>»</w:t>
            </w:r>
            <w:r w:rsidRPr="0038321A">
              <w:rPr>
                <w:color w:val="000000"/>
                <w:sz w:val="20"/>
              </w:rPr>
              <w:t xml:space="preserve">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C871F" w14:textId="77777777" w:rsidR="00793067" w:rsidRPr="0038321A" w:rsidRDefault="00793067" w:rsidP="00475EDF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Всего,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8622A" w14:textId="3FCF64A8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CABE0D" w14:textId="2DF80938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9B590" w14:textId="096F9656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74208" w14:textId="0D257F35" w:rsidR="00793067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3DD3341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41251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F6EC3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E724B1" w:rsidRPr="0038321A" w14:paraId="0ED9A345" w14:textId="77777777" w:rsidTr="0093594C">
        <w:trPr>
          <w:trHeight w:val="541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5DB317" w14:textId="6211DC58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lastRenderedPageBreak/>
              <w:t>Мероприя</w:t>
            </w:r>
            <w:r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тие</w:t>
            </w:r>
            <w:proofErr w:type="spellEnd"/>
            <w:r w:rsidRPr="0038321A">
              <w:rPr>
                <w:color w:val="000000"/>
                <w:sz w:val="20"/>
              </w:rPr>
              <w:t xml:space="preserve"> 1.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1AAC6D92" w14:textId="77777777" w:rsidR="00E724B1" w:rsidRPr="0038321A" w:rsidRDefault="00E724B1" w:rsidP="00E724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Организация исполнения</w:t>
            </w:r>
            <w:r w:rsidRPr="0038321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бюджета Тоншаевского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63F44963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2DB04284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49CD7" w14:textId="623EF5F5" w:rsidR="00E724B1" w:rsidRDefault="00E724B1" w:rsidP="00E724B1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0C31CA9C" w14:textId="77777777" w:rsidR="00E724B1" w:rsidRPr="0038321A" w:rsidRDefault="00E724B1" w:rsidP="00E724B1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3688BA" w14:textId="26318284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84167" w14:textId="58B25C48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1F3C0" w14:textId="2E4D2D93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0AC5E" w14:textId="75ED3522" w:rsidR="00E724B1" w:rsidRPr="00E63427" w:rsidRDefault="00277122" w:rsidP="002771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E724B1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3718503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508AF64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93D4701" w14:textId="77777777" w:rsidR="00E724B1" w:rsidRPr="0038321A" w:rsidRDefault="00E724B1" w:rsidP="00E724B1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053660DE" w14:textId="77777777" w:rsidTr="0093594C">
        <w:trPr>
          <w:trHeight w:val="297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59407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0C04FA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27D78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484B8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6" w:space="0" w:color="000000"/>
            </w:tcBorders>
            <w:vAlign w:val="center"/>
          </w:tcPr>
          <w:p w14:paraId="22A5F70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Областной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20E12" w14:textId="51493D19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E2BC87" w14:textId="21D3EF3D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767C7" w14:textId="4C43B29C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0503F3" w14:textId="5C27F811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B756621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DBEC9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D0F0B6E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4346FD2F" w14:textId="77777777" w:rsidTr="0093594C">
        <w:trPr>
          <w:trHeight w:val="30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22ED953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A54133B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6727C3F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11577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16BA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B922" w14:textId="2962BEE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C25D7" w14:textId="07F8318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7496CD" w14:textId="45B225F4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0D50" w14:textId="04648583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E6DA3E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F35E035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744CC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326316" w:rsidRPr="0038321A" w14:paraId="6AC56CD3" w14:textId="77777777" w:rsidTr="0093594C">
        <w:trPr>
          <w:trHeight w:val="534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6BBAF6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60F027DD" w14:textId="77777777" w:rsidR="00326316" w:rsidRDefault="00326316" w:rsidP="00326316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78362179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4FAF1724" w14:textId="77777777" w:rsidR="00326316" w:rsidRPr="0038321A" w:rsidRDefault="00326316" w:rsidP="00326316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17A768" w14:textId="77777777" w:rsidR="00326316" w:rsidRDefault="00326316" w:rsidP="00326316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7E06C4" w14:textId="0C3005FF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659B4" w14:textId="7E3B66D8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C39B0" w14:textId="2641CF15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DF2FA" w14:textId="1F62A432" w:rsidR="00326316" w:rsidRPr="00E63427" w:rsidRDefault="00B125DE" w:rsidP="0032631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7DF12B9" w14:textId="77777777" w:rsidR="00326316" w:rsidRPr="003C545C" w:rsidRDefault="00326316" w:rsidP="0032631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3DE1C00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AE4E8D7" w14:textId="77777777" w:rsidR="00326316" w:rsidRPr="0038321A" w:rsidRDefault="00326316" w:rsidP="00326316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10F708DA" w14:textId="77777777" w:rsidTr="0093594C">
        <w:trPr>
          <w:trHeight w:val="765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CCA12" w14:textId="77777777" w:rsidR="00793067" w:rsidRPr="008B713B" w:rsidRDefault="00793067" w:rsidP="00207F1E">
            <w:pPr>
              <w:rPr>
                <w:b/>
                <w:color w:val="000000"/>
                <w:sz w:val="20"/>
              </w:rPr>
            </w:pPr>
            <w:r w:rsidRPr="008B713B">
              <w:rPr>
                <w:b/>
                <w:color w:val="000000"/>
                <w:sz w:val="20"/>
              </w:rPr>
              <w:t xml:space="preserve">Подпрограмма </w:t>
            </w:r>
            <w:r w:rsidR="00207F1E">
              <w:rPr>
                <w:b/>
                <w:color w:val="000000"/>
                <w:sz w:val="20"/>
              </w:rPr>
              <w:t>2</w:t>
            </w:r>
            <w:r>
              <w:rPr>
                <w:b/>
                <w:color w:val="000000"/>
                <w:sz w:val="20"/>
              </w:rPr>
              <w:t xml:space="preserve"> «</w:t>
            </w:r>
            <w:r w:rsidRPr="008B713B">
              <w:rPr>
                <w:color w:val="000000"/>
                <w:sz w:val="20"/>
              </w:rPr>
              <w:t xml:space="preserve">Повышение эффективности бюджетных расходов Тоншаевского муниципального </w:t>
            </w:r>
            <w:r w:rsidR="00DD496B">
              <w:rPr>
                <w:color w:val="000000"/>
                <w:sz w:val="20"/>
              </w:rPr>
              <w:t>округа</w:t>
            </w:r>
            <w:r>
              <w:rPr>
                <w:color w:val="000000"/>
                <w:sz w:val="20"/>
              </w:rPr>
              <w:t>», всего в т.ч.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0F246" w14:textId="77777777" w:rsidR="00793067" w:rsidRPr="0038321A" w:rsidRDefault="00793067" w:rsidP="00207F1E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22B4A2F" w14:textId="57049D70" w:rsidR="00793067" w:rsidRPr="00E63427" w:rsidRDefault="00277122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BA166E">
              <w:rPr>
                <w:color w:val="000000"/>
                <w:sz w:val="20"/>
              </w:rPr>
              <w:t>01</w:t>
            </w:r>
            <w:r w:rsidR="00881663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8</w:t>
            </w:r>
            <w:r w:rsidR="00620CA3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1C9D65A" w14:textId="4DAD8F1A" w:rsidR="00793067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730F60B" w14:textId="0CB8B490" w:rsidR="00793067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C5BB213" w14:textId="0C4ADB70" w:rsidR="00793067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  <w:r w:rsidR="0088166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4CB77F0" w14:textId="77777777" w:rsidR="00F42540" w:rsidRPr="0038321A" w:rsidRDefault="00F42540" w:rsidP="008B713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CC527E6" w14:textId="77777777" w:rsidR="00793067" w:rsidRPr="0038321A" w:rsidRDefault="00793067" w:rsidP="008B713B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988A1B" w14:textId="77777777" w:rsidR="00793067" w:rsidRPr="0038321A" w:rsidRDefault="00793067" w:rsidP="008B713B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620CA3" w:rsidRPr="0038321A" w14:paraId="39A68D30" w14:textId="77777777" w:rsidTr="0093594C">
        <w:trPr>
          <w:trHeight w:val="513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1B3AE8" w14:textId="4142F46F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Мероприя-тие</w:t>
            </w:r>
            <w:proofErr w:type="spellEnd"/>
            <w:r>
              <w:rPr>
                <w:color w:val="000000"/>
                <w:sz w:val="20"/>
              </w:rPr>
              <w:t xml:space="preserve"> 2.1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5FAFBA75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3911529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1FE5AD00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A8A14" w14:textId="45A7610C" w:rsidR="00620CA3" w:rsidRDefault="00620CA3" w:rsidP="00620CA3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:</w:t>
            </w:r>
          </w:p>
          <w:p w14:paraId="7FFFFA21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A2BAE2A" w14:textId="4D7BED87" w:rsidR="00620CA3" w:rsidRPr="00E63427" w:rsidRDefault="00684DDB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BA166E">
              <w:rPr>
                <w:color w:val="000000"/>
                <w:sz w:val="20"/>
              </w:rPr>
              <w:t>01</w:t>
            </w:r>
            <w:r w:rsidR="00620CA3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8</w:t>
            </w:r>
            <w:r w:rsidR="00620CA3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C54392" w14:textId="6C698D44" w:rsidR="00620CA3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107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BE085C" w14:textId="2358D3FB" w:rsidR="00620CA3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F53A6D6" w14:textId="0A5E8403" w:rsidR="00620CA3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73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342B6C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772933E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1879687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</w:tr>
      <w:tr w:rsidR="00881663" w:rsidRPr="0038321A" w14:paraId="2A3EFCA2" w14:textId="77777777" w:rsidTr="0093594C">
        <w:trPr>
          <w:trHeight w:val="325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583439A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C54AA1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46CCDA9B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3BEB372A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B00B57" w14:textId="77777777" w:rsidR="00881663" w:rsidRPr="0038321A" w:rsidRDefault="00881663" w:rsidP="00881663">
            <w:pPr>
              <w:jc w:val="both"/>
              <w:rPr>
                <w:color w:val="000000"/>
                <w:sz w:val="20"/>
              </w:rPr>
            </w:pPr>
            <w:r w:rsidRPr="0044298D">
              <w:rPr>
                <w:color w:val="000000"/>
                <w:sz w:val="20"/>
              </w:rPr>
              <w:t>Областно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1AFF495" w14:textId="1392E4DF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46A1CA" w14:textId="422849A0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B99BEC" w14:textId="1355955C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9F9FE6" w14:textId="69669DDD" w:rsidR="00881663" w:rsidRPr="00E63427" w:rsidRDefault="00881663" w:rsidP="0088166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61B70" w14:textId="77777777" w:rsidR="00881663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176C35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9F02E5" w14:textId="77777777" w:rsidR="00881663" w:rsidRPr="0038321A" w:rsidRDefault="00881663" w:rsidP="00881663">
            <w:pPr>
              <w:jc w:val="center"/>
              <w:rPr>
                <w:color w:val="000000"/>
                <w:sz w:val="20"/>
              </w:rPr>
            </w:pPr>
          </w:p>
        </w:tc>
      </w:tr>
      <w:tr w:rsidR="00207F1E" w:rsidRPr="0038321A" w14:paraId="2FB06F81" w14:textId="77777777" w:rsidTr="0093594C">
        <w:trPr>
          <w:trHeight w:val="273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6EACFD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29EF5375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D617868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7F5523DD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DDFAF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68ADC92" w14:textId="7B94923B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3C9605" w14:textId="0DBACF35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5422E6" w14:textId="52ABDBC6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CB864D" w14:textId="261B2BA0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EC3361" w14:textId="77777777" w:rsidR="00207F1E" w:rsidRDefault="00207F1E" w:rsidP="00207F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7BF04D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BE6833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</w:tr>
      <w:tr w:rsidR="00207F1E" w:rsidRPr="0038321A" w14:paraId="5DC34C53" w14:textId="77777777" w:rsidTr="0093594C">
        <w:trPr>
          <w:trHeight w:val="553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26ED3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248A7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A0AC0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B7104" w14:textId="77777777" w:rsidR="00207F1E" w:rsidRPr="0038321A" w:rsidRDefault="00207F1E" w:rsidP="00207F1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6B9DA9" w14:textId="77777777" w:rsidR="00207F1E" w:rsidRDefault="00207F1E" w:rsidP="00207F1E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5C4B" w14:textId="7B6553CA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BDABD8" w14:textId="794C7533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766E63" w14:textId="05391972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759B8A" w14:textId="7A91DDE3" w:rsidR="00207F1E" w:rsidRPr="00E63427" w:rsidRDefault="007A5946" w:rsidP="00207F1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DCD33A" w14:textId="77777777" w:rsidR="00207F1E" w:rsidRDefault="00207F1E" w:rsidP="00207F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A02698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F57CD8" w14:textId="77777777" w:rsidR="00207F1E" w:rsidRPr="0038321A" w:rsidRDefault="00207F1E" w:rsidP="00207F1E">
            <w:pPr>
              <w:jc w:val="center"/>
              <w:rPr>
                <w:color w:val="000000"/>
                <w:sz w:val="20"/>
              </w:rPr>
            </w:pPr>
          </w:p>
        </w:tc>
      </w:tr>
      <w:tr w:rsidR="00793067" w:rsidRPr="0038321A" w14:paraId="15F53FA4" w14:textId="77777777" w:rsidTr="0093594C">
        <w:trPr>
          <w:trHeight w:val="688"/>
          <w:jc w:val="center"/>
        </w:trPr>
        <w:tc>
          <w:tcPr>
            <w:tcW w:w="5235" w:type="dxa"/>
            <w:gridSpan w:val="5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853EE89" w14:textId="77777777" w:rsidR="00793067" w:rsidRPr="0038321A" w:rsidRDefault="00793067" w:rsidP="00E57FCB">
            <w:pPr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</w:t>
            </w:r>
            <w:r w:rsidRPr="0038321A">
              <w:rPr>
                <w:b/>
                <w:bCs/>
                <w:color w:val="000000"/>
                <w:sz w:val="20"/>
              </w:rPr>
              <w:t>одпрограмма 4</w:t>
            </w:r>
            <w:r w:rsidRPr="0038321A">
              <w:rPr>
                <w:color w:val="000000"/>
                <w:sz w:val="20"/>
              </w:rPr>
              <w:t xml:space="preserve"> «</w:t>
            </w:r>
            <w:r>
              <w:rPr>
                <w:color w:val="000000"/>
                <w:sz w:val="20"/>
              </w:rPr>
              <w:t>Обеспечение реализации муниципальной программы</w:t>
            </w:r>
            <w:r w:rsidRPr="0038321A">
              <w:rPr>
                <w:color w:val="000000"/>
                <w:sz w:val="20"/>
              </w:rPr>
              <w:t xml:space="preserve">», всего в т.ч.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2C434" w14:textId="77777777" w:rsidR="00DB56FA" w:rsidRPr="0038321A" w:rsidRDefault="00DB56FA" w:rsidP="00DB56FA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A5DCED7" w14:textId="67A4BCC3" w:rsidR="00793067" w:rsidRPr="00E63427" w:rsidRDefault="00684DDB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  <w:r w:rsidR="00207F1E" w:rsidRPr="00E63427">
              <w:rPr>
                <w:color w:val="000000"/>
                <w:sz w:val="20"/>
              </w:rPr>
              <w:t xml:space="preserve"> </w:t>
            </w:r>
            <w:r w:rsidR="00BA166E">
              <w:rPr>
                <w:color w:val="000000"/>
                <w:sz w:val="20"/>
              </w:rPr>
              <w:t>407</w:t>
            </w:r>
            <w:r w:rsidR="00DB56FA" w:rsidRPr="00E63427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BD4E0AE" w14:textId="3E30E318" w:rsidR="00793067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684D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785</w:t>
            </w:r>
            <w:r w:rsidR="006268B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0BC2D21" w14:textId="75EFD05A" w:rsidR="00793067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684DD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588</w:t>
            </w:r>
            <w:r w:rsidR="00BF2715" w:rsidRPr="00BF2715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E1C347C" w14:textId="3C0B3F40" w:rsidR="00793067" w:rsidRPr="00E63427" w:rsidRDefault="00BA166E" w:rsidP="00BA166E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7</w:t>
            </w:r>
            <w:r w:rsidR="00684DDB">
              <w:rPr>
                <w:color w:val="000000"/>
                <w:sz w:val="20"/>
                <w:lang w:val="en-US"/>
              </w:rPr>
              <w:t> </w:t>
            </w:r>
            <w:r>
              <w:rPr>
                <w:color w:val="000000"/>
                <w:sz w:val="20"/>
              </w:rPr>
              <w:t>588</w:t>
            </w:r>
            <w:r w:rsidR="00684DDB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B166FA8" w14:textId="24F26FA1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6C66E7A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5890E45" w14:textId="77777777" w:rsidR="00793067" w:rsidRPr="0038321A" w:rsidRDefault="00793067" w:rsidP="00475EDF">
            <w:pPr>
              <w:jc w:val="center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да</w:t>
            </w:r>
          </w:p>
        </w:tc>
      </w:tr>
      <w:tr w:rsidR="00620CA3" w:rsidRPr="0038321A" w14:paraId="30765DA3" w14:textId="77777777" w:rsidTr="0093594C">
        <w:trPr>
          <w:trHeight w:val="537"/>
          <w:jc w:val="center"/>
        </w:trPr>
        <w:tc>
          <w:tcPr>
            <w:tcW w:w="12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97307F" w14:textId="40A80F74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Мероприя</w:t>
            </w:r>
            <w:r>
              <w:rPr>
                <w:color w:val="000000"/>
                <w:sz w:val="20"/>
              </w:rPr>
              <w:t>-</w:t>
            </w:r>
            <w:r w:rsidRPr="0038321A">
              <w:rPr>
                <w:color w:val="000000"/>
                <w:sz w:val="20"/>
              </w:rPr>
              <w:t>тие</w:t>
            </w:r>
            <w:proofErr w:type="spellEnd"/>
            <w:r w:rsidRPr="0038321A">
              <w:rPr>
                <w:color w:val="000000"/>
                <w:sz w:val="20"/>
              </w:rPr>
              <w:t xml:space="preserve"> 4.1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F2C61A3" w14:textId="77777777" w:rsidR="00620CA3" w:rsidRPr="0038321A" w:rsidRDefault="00620CA3" w:rsidP="00620CA3">
            <w:pPr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 xml:space="preserve">Обеспечение деятельности Управления финансов администрации Тоншаевского </w:t>
            </w:r>
            <w:r>
              <w:rPr>
                <w:color w:val="000000"/>
                <w:sz w:val="20"/>
              </w:rPr>
              <w:t>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4AA7A76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B28EF50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38321A">
              <w:rPr>
                <w:color w:val="000000"/>
                <w:sz w:val="20"/>
              </w:rPr>
              <w:t> 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7C71A002" w14:textId="77777777" w:rsidR="00620CA3" w:rsidRDefault="00620CA3" w:rsidP="00620CA3">
            <w:pPr>
              <w:jc w:val="both"/>
              <w:rPr>
                <w:color w:val="000000"/>
                <w:sz w:val="20"/>
              </w:rPr>
            </w:pPr>
            <w:proofErr w:type="spellStart"/>
            <w:r w:rsidRPr="0038321A">
              <w:rPr>
                <w:color w:val="000000"/>
                <w:sz w:val="20"/>
              </w:rPr>
              <w:t>в.т.ч</w:t>
            </w:r>
            <w:proofErr w:type="spellEnd"/>
            <w:r w:rsidRPr="0038321A">
              <w:rPr>
                <w:color w:val="000000"/>
                <w:sz w:val="20"/>
              </w:rPr>
              <w:t xml:space="preserve">. </w:t>
            </w:r>
          </w:p>
          <w:p w14:paraId="2E1465AA" w14:textId="77777777" w:rsidR="00620CA3" w:rsidRPr="0038321A" w:rsidRDefault="00620CA3" w:rsidP="00620CA3">
            <w:pPr>
              <w:jc w:val="both"/>
              <w:rPr>
                <w:color w:val="000000"/>
                <w:sz w:val="20"/>
              </w:rPr>
            </w:pPr>
            <w:r w:rsidRPr="00207F1E">
              <w:rPr>
                <w:color w:val="000000"/>
                <w:sz w:val="20"/>
              </w:rPr>
              <w:t>Местный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F8CE4D3" w14:textId="6547F2DC" w:rsidR="00620CA3" w:rsidRPr="00E63427" w:rsidRDefault="00620CA3" w:rsidP="009D3405">
            <w:pPr>
              <w:jc w:val="center"/>
              <w:rPr>
                <w:color w:val="000000"/>
                <w:sz w:val="20"/>
              </w:rPr>
            </w:pPr>
            <w:r w:rsidRPr="00E63427">
              <w:rPr>
                <w:color w:val="000000"/>
                <w:sz w:val="20"/>
              </w:rPr>
              <w:t>1</w:t>
            </w:r>
            <w:r w:rsidR="00684DDB">
              <w:rPr>
                <w:color w:val="000000"/>
                <w:sz w:val="20"/>
              </w:rPr>
              <w:t xml:space="preserve">4 </w:t>
            </w:r>
            <w:r w:rsidR="009D3405">
              <w:rPr>
                <w:color w:val="000000"/>
                <w:sz w:val="20"/>
                <w:lang w:val="en-US"/>
              </w:rPr>
              <w:t>4</w:t>
            </w:r>
            <w:bookmarkStart w:id="0" w:name="_GoBack"/>
            <w:bookmarkEnd w:id="0"/>
            <w:r w:rsidR="00BA166E">
              <w:rPr>
                <w:color w:val="000000"/>
                <w:sz w:val="20"/>
              </w:rPr>
              <w:t>07</w:t>
            </w:r>
            <w:r w:rsidRPr="00E63427">
              <w:rPr>
                <w:color w:val="000000"/>
                <w:sz w:val="20"/>
              </w:rPr>
              <w:t>,</w:t>
            </w:r>
            <w:r w:rsidR="00BA166E">
              <w:rPr>
                <w:color w:val="000000"/>
                <w:sz w:val="20"/>
              </w:rPr>
              <w:t>4</w:t>
            </w:r>
            <w:r w:rsidR="00294914">
              <w:rPr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B336A17" w14:textId="49D0C51D" w:rsidR="00620CA3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620CA3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785</w:t>
            </w:r>
            <w:r w:rsidR="00620CA3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E79BC5D" w14:textId="0F608F04" w:rsidR="00620CA3" w:rsidRPr="00E63427" w:rsidRDefault="00BA166E" w:rsidP="00BA16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620CA3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588</w:t>
            </w:r>
            <w:r w:rsidR="00620CA3" w:rsidRPr="00BF2715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F3C049D" w14:textId="0454F1F9" w:rsidR="00620CA3" w:rsidRPr="00E63427" w:rsidRDefault="00BA166E" w:rsidP="00BA166E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7</w:t>
            </w:r>
            <w:r w:rsidR="00620CA3" w:rsidRPr="00E63427">
              <w:rPr>
                <w:color w:val="000000"/>
                <w:sz w:val="20"/>
                <w:lang w:val="en-US"/>
              </w:rPr>
              <w:t> </w:t>
            </w:r>
            <w:r>
              <w:rPr>
                <w:color w:val="000000"/>
                <w:sz w:val="20"/>
              </w:rPr>
              <w:t>588</w:t>
            </w:r>
            <w:r w:rsidR="00620CA3" w:rsidRPr="00E63427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9EA28" w14:textId="03B13FFE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C251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7389B3" w14:textId="77777777" w:rsidR="00620CA3" w:rsidRPr="0038321A" w:rsidRDefault="00620CA3" w:rsidP="00620CA3">
            <w:pPr>
              <w:jc w:val="center"/>
              <w:rPr>
                <w:color w:val="000000"/>
                <w:sz w:val="20"/>
              </w:rPr>
            </w:pPr>
          </w:p>
        </w:tc>
      </w:tr>
      <w:tr w:rsidR="006268B3" w:rsidRPr="0038321A" w14:paraId="2C3DEA15" w14:textId="77777777" w:rsidTr="0093594C">
        <w:trPr>
          <w:trHeight w:val="277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F3063D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1432BB3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8F04E31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5F4714F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center"/>
          </w:tcPr>
          <w:p w14:paraId="1DABD6CB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  <w:r w:rsidRPr="0044298D">
              <w:rPr>
                <w:color w:val="000000"/>
                <w:sz w:val="20"/>
              </w:rPr>
              <w:t>Областно</w:t>
            </w:r>
            <w:r>
              <w:rPr>
                <w:color w:val="000000"/>
                <w:sz w:val="20"/>
              </w:rPr>
              <w:t>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BDD38" w14:textId="618A591C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42A561" w14:textId="1B01E33E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CF53A1" w14:textId="2F796883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815B7" w14:textId="4818A6B4" w:rsidR="006268B3" w:rsidRPr="00E63427" w:rsidRDefault="00313985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  <w:r w:rsidR="006268B3">
              <w:rPr>
                <w:color w:val="000000"/>
                <w:sz w:val="20"/>
              </w:rPr>
              <w:t>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5D93C" w14:textId="77777777" w:rsidR="006268B3" w:rsidRPr="003C545C" w:rsidRDefault="006268B3" w:rsidP="00626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B9EC7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6F2CF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</w:tr>
      <w:tr w:rsidR="006268B3" w:rsidRPr="0038321A" w14:paraId="73686905" w14:textId="77777777" w:rsidTr="0093594C">
        <w:trPr>
          <w:trHeight w:val="25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49FD45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7863182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52262237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14:paraId="1BFB7797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7AD01" w14:textId="77777777" w:rsidR="006268B3" w:rsidRPr="0038321A" w:rsidRDefault="006268B3" w:rsidP="006268B3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24CE57" w14:textId="38E867E7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0CA450" w14:textId="1FFDFC06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8808E" w14:textId="1DE0DA8D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8AC36" w14:textId="1D3ADB17" w:rsidR="006268B3" w:rsidRPr="00E63427" w:rsidRDefault="006268B3" w:rsidP="006268B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391B9" w14:textId="77777777" w:rsidR="006268B3" w:rsidRDefault="006268B3" w:rsidP="00626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A3495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7011D1" w14:textId="77777777" w:rsidR="006268B3" w:rsidRPr="0038321A" w:rsidRDefault="006268B3" w:rsidP="006268B3">
            <w:pPr>
              <w:jc w:val="center"/>
              <w:rPr>
                <w:color w:val="000000"/>
                <w:sz w:val="20"/>
              </w:rPr>
            </w:pPr>
          </w:p>
        </w:tc>
      </w:tr>
      <w:tr w:rsidR="00111D74" w:rsidRPr="0038321A" w14:paraId="4555E435" w14:textId="77777777" w:rsidTr="0093594C">
        <w:trPr>
          <w:trHeight w:val="411"/>
          <w:jc w:val="center"/>
        </w:trPr>
        <w:tc>
          <w:tcPr>
            <w:tcW w:w="126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1ECD1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6B51E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EF34D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89BAD" w14:textId="77777777" w:rsidR="00111D74" w:rsidRPr="0038321A" w:rsidRDefault="00111D74" w:rsidP="00111D7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9195C" w14:textId="77777777" w:rsidR="00111D74" w:rsidRDefault="00111D74" w:rsidP="00111D74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Прочие источники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EAC45" w14:textId="48FA4580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3C8B4" w14:textId="4449190A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781F9" w14:textId="435270CB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920C78" w14:textId="4CBE059F" w:rsidR="00111D74" w:rsidRDefault="007A5946" w:rsidP="00EA2D1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5175B" w14:textId="77777777" w:rsidR="00111D74" w:rsidRDefault="00111D74" w:rsidP="00111D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DEE01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F05E13" w14:textId="77777777" w:rsidR="00111D74" w:rsidRPr="0038321A" w:rsidRDefault="00111D74" w:rsidP="00111D74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77350987" w14:textId="6F9D5E65" w:rsidR="00795C3D" w:rsidRPr="001C69A5" w:rsidRDefault="00795C3D" w:rsidP="00376F7B">
      <w:pPr>
        <w:pStyle w:val="ConsPlusNormal"/>
        <w:spacing w:line="360" w:lineRule="auto"/>
        <w:ind w:firstLine="539"/>
        <w:jc w:val="both"/>
        <w:outlineLvl w:val="2"/>
      </w:pPr>
      <w:bookmarkStart w:id="1" w:name="P586"/>
      <w:bookmarkEnd w:id="1"/>
    </w:p>
    <w:sectPr w:rsidR="00795C3D" w:rsidRPr="001C69A5" w:rsidSect="00376F7B">
      <w:headerReference w:type="default" r:id="rId8"/>
      <w:pgSz w:w="16838" w:h="11905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FC2BD" w14:textId="77777777" w:rsidR="00B3060F" w:rsidRDefault="00B3060F" w:rsidP="00BB7265">
      <w:r>
        <w:separator/>
      </w:r>
    </w:p>
  </w:endnote>
  <w:endnote w:type="continuationSeparator" w:id="0">
    <w:p w14:paraId="3ABF851F" w14:textId="77777777" w:rsidR="00B3060F" w:rsidRDefault="00B3060F" w:rsidP="00B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86DB" w14:textId="77777777" w:rsidR="00B3060F" w:rsidRDefault="00B3060F" w:rsidP="00BB7265">
      <w:r>
        <w:separator/>
      </w:r>
    </w:p>
  </w:footnote>
  <w:footnote w:type="continuationSeparator" w:id="0">
    <w:p w14:paraId="2A558660" w14:textId="77777777" w:rsidR="00B3060F" w:rsidRDefault="00B3060F" w:rsidP="00BB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BC02" w14:textId="36395F9C" w:rsidR="000A3739" w:rsidRDefault="000A3739">
    <w:pPr>
      <w:pStyle w:val="a4"/>
    </w:pPr>
  </w:p>
  <w:p w14:paraId="5215B711" w14:textId="77777777" w:rsidR="000A3739" w:rsidRDefault="000A37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eastAsia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3DF2F4E"/>
    <w:multiLevelType w:val="hybridMultilevel"/>
    <w:tmpl w:val="23E8C14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06966B88"/>
    <w:multiLevelType w:val="hybridMultilevel"/>
    <w:tmpl w:val="7C2E5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791B43"/>
    <w:multiLevelType w:val="hybridMultilevel"/>
    <w:tmpl w:val="026AF492"/>
    <w:lvl w:ilvl="0" w:tplc="DE6E9B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97E681A"/>
    <w:multiLevelType w:val="hybridMultilevel"/>
    <w:tmpl w:val="897E36A2"/>
    <w:lvl w:ilvl="0" w:tplc="BA78063C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  <w:rPr>
        <w:rFonts w:cs="Times New Roman"/>
      </w:rPr>
    </w:lvl>
  </w:abstractNum>
  <w:abstractNum w:abstractNumId="13" w15:restartNumberingAfterBreak="0">
    <w:nsid w:val="0B98701B"/>
    <w:multiLevelType w:val="hybridMultilevel"/>
    <w:tmpl w:val="3C7602FE"/>
    <w:lvl w:ilvl="0" w:tplc="9AF08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0CCC1A92"/>
    <w:multiLevelType w:val="multilevel"/>
    <w:tmpl w:val="E9B44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114C3E6A"/>
    <w:multiLevelType w:val="multilevel"/>
    <w:tmpl w:val="630ACC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16" w15:restartNumberingAfterBreak="0">
    <w:nsid w:val="1FEB22DC"/>
    <w:multiLevelType w:val="hybridMultilevel"/>
    <w:tmpl w:val="DDB06D46"/>
    <w:lvl w:ilvl="0" w:tplc="7D3E2B2E">
      <w:start w:val="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20D6693B"/>
    <w:multiLevelType w:val="hybridMultilevel"/>
    <w:tmpl w:val="A6443152"/>
    <w:lvl w:ilvl="0" w:tplc="907459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15C0ADA"/>
    <w:multiLevelType w:val="hybridMultilevel"/>
    <w:tmpl w:val="D4DC89F0"/>
    <w:lvl w:ilvl="0" w:tplc="644C2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E62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3C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676D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EB66E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E0F8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3CC9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DA18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165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250A2BB1"/>
    <w:multiLevelType w:val="multilevel"/>
    <w:tmpl w:val="D0909E5C"/>
    <w:lvl w:ilvl="0">
      <w:start w:val="1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291B259B"/>
    <w:multiLevelType w:val="hybridMultilevel"/>
    <w:tmpl w:val="3A289134"/>
    <w:lvl w:ilvl="0" w:tplc="F8544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9F55FC0"/>
    <w:multiLevelType w:val="hybridMultilevel"/>
    <w:tmpl w:val="93CA5A7C"/>
    <w:lvl w:ilvl="0" w:tplc="D7E896B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B92317"/>
    <w:multiLevelType w:val="hybridMultilevel"/>
    <w:tmpl w:val="D3C48A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2938AA"/>
    <w:multiLevelType w:val="hybridMultilevel"/>
    <w:tmpl w:val="886070B8"/>
    <w:lvl w:ilvl="0" w:tplc="EBA00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CDF751B"/>
    <w:multiLevelType w:val="hybridMultilevel"/>
    <w:tmpl w:val="DE2A6F48"/>
    <w:lvl w:ilvl="0" w:tplc="AE80D2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3E8252F7"/>
    <w:multiLevelType w:val="hybridMultilevel"/>
    <w:tmpl w:val="91FE5896"/>
    <w:lvl w:ilvl="0" w:tplc="CC183AF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B16446D"/>
    <w:multiLevelType w:val="hybridMultilevel"/>
    <w:tmpl w:val="878C6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 w15:restartNumberingAfterBreak="0">
    <w:nsid w:val="4D253AA0"/>
    <w:multiLevelType w:val="multilevel"/>
    <w:tmpl w:val="B9687906"/>
    <w:lvl w:ilvl="0">
      <w:start w:val="11"/>
      <w:numFmt w:val="decimal"/>
      <w:lvlText w:val="%1.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8280"/>
        </w:tabs>
        <w:ind w:left="8280" w:hanging="7920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8640"/>
        </w:tabs>
        <w:ind w:left="8640" w:hanging="79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0"/>
        </w:tabs>
        <w:ind w:left="9000" w:hanging="79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360"/>
        </w:tabs>
        <w:ind w:left="9360" w:hanging="79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720"/>
        </w:tabs>
        <w:ind w:left="9720" w:hanging="79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79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79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7920"/>
      </w:pPr>
      <w:rPr>
        <w:rFonts w:cs="Times New Roman" w:hint="default"/>
      </w:rPr>
    </w:lvl>
  </w:abstractNum>
  <w:abstractNum w:abstractNumId="29" w15:restartNumberingAfterBreak="0">
    <w:nsid w:val="5208436D"/>
    <w:multiLevelType w:val="multilevel"/>
    <w:tmpl w:val="D5BC2564"/>
    <w:lvl w:ilvl="0">
      <w:start w:val="9"/>
      <w:numFmt w:val="decimalZero"/>
      <w:lvlText w:val="%1."/>
      <w:lvlJc w:val="left"/>
      <w:pPr>
        <w:tabs>
          <w:tab w:val="num" w:pos="7128"/>
        </w:tabs>
        <w:ind w:left="7128" w:hanging="7128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560"/>
        </w:tabs>
        <w:ind w:left="7560" w:hanging="7128"/>
      </w:pPr>
      <w:rPr>
        <w:rFonts w:cs="Times New Roman" w:hint="default"/>
      </w:rPr>
    </w:lvl>
    <w:lvl w:ilvl="2">
      <w:start w:val="2004"/>
      <w:numFmt w:val="decimal"/>
      <w:lvlText w:val="%1.%2.%3."/>
      <w:lvlJc w:val="left"/>
      <w:pPr>
        <w:tabs>
          <w:tab w:val="num" w:pos="7992"/>
        </w:tabs>
        <w:ind w:left="7992" w:hanging="712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424"/>
        </w:tabs>
        <w:ind w:left="8424" w:hanging="71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856"/>
        </w:tabs>
        <w:ind w:left="8856" w:hanging="712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288"/>
        </w:tabs>
        <w:ind w:left="9288" w:hanging="712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712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52"/>
        </w:tabs>
        <w:ind w:left="10152" w:hanging="712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584"/>
        </w:tabs>
        <w:ind w:left="10584" w:hanging="7128"/>
      </w:pPr>
      <w:rPr>
        <w:rFonts w:cs="Times New Roman" w:hint="default"/>
      </w:rPr>
    </w:lvl>
  </w:abstractNum>
  <w:abstractNum w:abstractNumId="30" w15:restartNumberingAfterBreak="0">
    <w:nsid w:val="5760480E"/>
    <w:multiLevelType w:val="hybridMultilevel"/>
    <w:tmpl w:val="610EC3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5E9C565A"/>
    <w:multiLevelType w:val="hybridMultilevel"/>
    <w:tmpl w:val="CD304922"/>
    <w:lvl w:ilvl="0" w:tplc="7CEE42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B2260"/>
    <w:multiLevelType w:val="hybridMultilevel"/>
    <w:tmpl w:val="BE08B882"/>
    <w:lvl w:ilvl="0" w:tplc="89E21C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24C2B3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4B7057D"/>
    <w:multiLevelType w:val="hybridMultilevel"/>
    <w:tmpl w:val="DE0A9F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6A0F1C6F"/>
    <w:multiLevelType w:val="hybridMultilevel"/>
    <w:tmpl w:val="EFDC7B3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5" w15:restartNumberingAfterBreak="0">
    <w:nsid w:val="6F404B08"/>
    <w:multiLevelType w:val="hybridMultilevel"/>
    <w:tmpl w:val="C17C38A0"/>
    <w:lvl w:ilvl="0" w:tplc="0E74B7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FF736E1"/>
    <w:multiLevelType w:val="hybridMultilevel"/>
    <w:tmpl w:val="70F01C46"/>
    <w:lvl w:ilvl="0" w:tplc="B6B25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E4C88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71077858"/>
    <w:multiLevelType w:val="hybridMultilevel"/>
    <w:tmpl w:val="B5306B30"/>
    <w:lvl w:ilvl="0" w:tplc="E81053FE">
      <w:start w:val="1"/>
      <w:numFmt w:val="decimal"/>
      <w:lvlText w:val="%1.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 w15:restartNumberingAfterBreak="0">
    <w:nsid w:val="721A1576"/>
    <w:multiLevelType w:val="hybridMultilevel"/>
    <w:tmpl w:val="7C9AC322"/>
    <w:lvl w:ilvl="0" w:tplc="A7EC80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FCE94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DC5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BC7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5029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6E3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E16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C6EC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75FB6349"/>
    <w:multiLevelType w:val="multilevel"/>
    <w:tmpl w:val="5AB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/>
      </w:rPr>
    </w:lvl>
  </w:abstractNum>
  <w:abstractNum w:abstractNumId="40" w15:restartNumberingAfterBreak="0">
    <w:nsid w:val="77746F54"/>
    <w:multiLevelType w:val="multilevel"/>
    <w:tmpl w:val="389629E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1" w15:restartNumberingAfterBreak="0">
    <w:nsid w:val="7B51255B"/>
    <w:multiLevelType w:val="multilevel"/>
    <w:tmpl w:val="BE00C01A"/>
    <w:lvl w:ilvl="0">
      <w:start w:val="12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2">
      <w:start w:val="2004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7D590E37"/>
    <w:multiLevelType w:val="hybridMultilevel"/>
    <w:tmpl w:val="6EE0EFD0"/>
    <w:lvl w:ilvl="0" w:tplc="28E411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37"/>
  </w:num>
  <w:num w:numId="3">
    <w:abstractNumId w:val="10"/>
  </w:num>
  <w:num w:numId="4">
    <w:abstractNumId w:val="18"/>
  </w:num>
  <w:num w:numId="5">
    <w:abstractNumId w:val="26"/>
  </w:num>
  <w:num w:numId="6">
    <w:abstractNumId w:val="33"/>
  </w:num>
  <w:num w:numId="7">
    <w:abstractNumId w:val="9"/>
  </w:num>
  <w:num w:numId="8">
    <w:abstractNumId w:val="23"/>
  </w:num>
  <w:num w:numId="9">
    <w:abstractNumId w:val="25"/>
  </w:num>
  <w:num w:numId="10">
    <w:abstractNumId w:val="42"/>
  </w:num>
  <w:num w:numId="11">
    <w:abstractNumId w:val="40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1"/>
  </w:num>
  <w:num w:numId="30">
    <w:abstractNumId w:val="19"/>
  </w:num>
  <w:num w:numId="31">
    <w:abstractNumId w:val="32"/>
  </w:num>
  <w:num w:numId="32">
    <w:abstractNumId w:val="36"/>
  </w:num>
  <w:num w:numId="33">
    <w:abstractNumId w:val="16"/>
  </w:num>
  <w:num w:numId="34">
    <w:abstractNumId w:val="28"/>
  </w:num>
  <w:num w:numId="35">
    <w:abstractNumId w:val="20"/>
  </w:num>
  <w:num w:numId="36">
    <w:abstractNumId w:val="13"/>
  </w:num>
  <w:num w:numId="37">
    <w:abstractNumId w:val="27"/>
  </w:num>
  <w:num w:numId="38">
    <w:abstractNumId w:val="34"/>
  </w:num>
  <w:num w:numId="39">
    <w:abstractNumId w:val="35"/>
  </w:num>
  <w:num w:numId="40">
    <w:abstractNumId w:val="24"/>
  </w:num>
  <w:num w:numId="41">
    <w:abstractNumId w:val="31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D7"/>
    <w:rsid w:val="00011682"/>
    <w:rsid w:val="00014BA1"/>
    <w:rsid w:val="00030031"/>
    <w:rsid w:val="00030548"/>
    <w:rsid w:val="00030C0B"/>
    <w:rsid w:val="000334F7"/>
    <w:rsid w:val="0003777D"/>
    <w:rsid w:val="00043B7B"/>
    <w:rsid w:val="00044CAF"/>
    <w:rsid w:val="0004536C"/>
    <w:rsid w:val="00066565"/>
    <w:rsid w:val="00066E6F"/>
    <w:rsid w:val="00072D23"/>
    <w:rsid w:val="000742BE"/>
    <w:rsid w:val="00075CB0"/>
    <w:rsid w:val="00075CE0"/>
    <w:rsid w:val="00077CBF"/>
    <w:rsid w:val="00083035"/>
    <w:rsid w:val="00093EE5"/>
    <w:rsid w:val="000958B1"/>
    <w:rsid w:val="00096D16"/>
    <w:rsid w:val="000A3739"/>
    <w:rsid w:val="000A4709"/>
    <w:rsid w:val="000B43E2"/>
    <w:rsid w:val="000B57C9"/>
    <w:rsid w:val="000D2D99"/>
    <w:rsid w:val="000D7188"/>
    <w:rsid w:val="000E190D"/>
    <w:rsid w:val="000E6EE8"/>
    <w:rsid w:val="00101F31"/>
    <w:rsid w:val="0010518B"/>
    <w:rsid w:val="001055A6"/>
    <w:rsid w:val="00111D74"/>
    <w:rsid w:val="00113888"/>
    <w:rsid w:val="00113BC3"/>
    <w:rsid w:val="001145CF"/>
    <w:rsid w:val="00116AC1"/>
    <w:rsid w:val="001349E1"/>
    <w:rsid w:val="001354F6"/>
    <w:rsid w:val="0013703F"/>
    <w:rsid w:val="0013774A"/>
    <w:rsid w:val="00143086"/>
    <w:rsid w:val="0014484B"/>
    <w:rsid w:val="001552B5"/>
    <w:rsid w:val="00155956"/>
    <w:rsid w:val="00157531"/>
    <w:rsid w:val="00162127"/>
    <w:rsid w:val="00164AB2"/>
    <w:rsid w:val="00170889"/>
    <w:rsid w:val="00171DDF"/>
    <w:rsid w:val="00174133"/>
    <w:rsid w:val="00177D02"/>
    <w:rsid w:val="00186B53"/>
    <w:rsid w:val="001921D5"/>
    <w:rsid w:val="001A2406"/>
    <w:rsid w:val="001A3379"/>
    <w:rsid w:val="001A3E2D"/>
    <w:rsid w:val="001C09A6"/>
    <w:rsid w:val="001C1D4A"/>
    <w:rsid w:val="001C35FE"/>
    <w:rsid w:val="001C38B4"/>
    <w:rsid w:val="001C69A5"/>
    <w:rsid w:val="001D0B7C"/>
    <w:rsid w:val="001D6B94"/>
    <w:rsid w:val="001E0197"/>
    <w:rsid w:val="001E2DDF"/>
    <w:rsid w:val="001E3309"/>
    <w:rsid w:val="001E4A40"/>
    <w:rsid w:val="001E4C31"/>
    <w:rsid w:val="001E60F7"/>
    <w:rsid w:val="001E6EFB"/>
    <w:rsid w:val="001F07D0"/>
    <w:rsid w:val="001F5444"/>
    <w:rsid w:val="001F5618"/>
    <w:rsid w:val="0020091E"/>
    <w:rsid w:val="00204651"/>
    <w:rsid w:val="00207F1E"/>
    <w:rsid w:val="002120B2"/>
    <w:rsid w:val="00212A73"/>
    <w:rsid w:val="002214E6"/>
    <w:rsid w:val="002224F9"/>
    <w:rsid w:val="0023469D"/>
    <w:rsid w:val="00236608"/>
    <w:rsid w:val="00244C22"/>
    <w:rsid w:val="002462DA"/>
    <w:rsid w:val="00252141"/>
    <w:rsid w:val="00252618"/>
    <w:rsid w:val="0025418C"/>
    <w:rsid w:val="0025432E"/>
    <w:rsid w:val="0025552A"/>
    <w:rsid w:val="00260E73"/>
    <w:rsid w:val="00262F0E"/>
    <w:rsid w:val="00272C2B"/>
    <w:rsid w:val="0027315C"/>
    <w:rsid w:val="0027325D"/>
    <w:rsid w:val="00277122"/>
    <w:rsid w:val="00285CDA"/>
    <w:rsid w:val="00287A1A"/>
    <w:rsid w:val="0029323B"/>
    <w:rsid w:val="00294914"/>
    <w:rsid w:val="00295D16"/>
    <w:rsid w:val="002A0EF4"/>
    <w:rsid w:val="002A1C09"/>
    <w:rsid w:val="002A3354"/>
    <w:rsid w:val="002A4CDB"/>
    <w:rsid w:val="002B116A"/>
    <w:rsid w:val="002C1065"/>
    <w:rsid w:val="002D359C"/>
    <w:rsid w:val="002E2BD6"/>
    <w:rsid w:val="002E4115"/>
    <w:rsid w:val="002F30D0"/>
    <w:rsid w:val="002F488F"/>
    <w:rsid w:val="002F7E70"/>
    <w:rsid w:val="00306A48"/>
    <w:rsid w:val="00313985"/>
    <w:rsid w:val="00314ED6"/>
    <w:rsid w:val="00320223"/>
    <w:rsid w:val="0032058B"/>
    <w:rsid w:val="00320877"/>
    <w:rsid w:val="00321AB3"/>
    <w:rsid w:val="00322972"/>
    <w:rsid w:val="00323AEE"/>
    <w:rsid w:val="00324D31"/>
    <w:rsid w:val="00326316"/>
    <w:rsid w:val="00326A49"/>
    <w:rsid w:val="00335257"/>
    <w:rsid w:val="003540C2"/>
    <w:rsid w:val="00354358"/>
    <w:rsid w:val="00354CEA"/>
    <w:rsid w:val="00361C79"/>
    <w:rsid w:val="00370EDD"/>
    <w:rsid w:val="00376F7B"/>
    <w:rsid w:val="0038321A"/>
    <w:rsid w:val="0038528E"/>
    <w:rsid w:val="003957AE"/>
    <w:rsid w:val="003A41AF"/>
    <w:rsid w:val="003A44E8"/>
    <w:rsid w:val="003A56CC"/>
    <w:rsid w:val="003B0B66"/>
    <w:rsid w:val="003B2E6E"/>
    <w:rsid w:val="003C013C"/>
    <w:rsid w:val="003C2C21"/>
    <w:rsid w:val="003C2F97"/>
    <w:rsid w:val="003C4F10"/>
    <w:rsid w:val="003C545C"/>
    <w:rsid w:val="003C67F6"/>
    <w:rsid w:val="003D2E76"/>
    <w:rsid w:val="003E1150"/>
    <w:rsid w:val="003E1E13"/>
    <w:rsid w:val="003E5757"/>
    <w:rsid w:val="003E7430"/>
    <w:rsid w:val="00403136"/>
    <w:rsid w:val="004073CE"/>
    <w:rsid w:val="004077B5"/>
    <w:rsid w:val="00407ED2"/>
    <w:rsid w:val="00411023"/>
    <w:rsid w:val="00411A84"/>
    <w:rsid w:val="00412A03"/>
    <w:rsid w:val="004136D2"/>
    <w:rsid w:val="00427F00"/>
    <w:rsid w:val="00432E4A"/>
    <w:rsid w:val="00441E79"/>
    <w:rsid w:val="0044298D"/>
    <w:rsid w:val="00444D9A"/>
    <w:rsid w:val="00450D15"/>
    <w:rsid w:val="00456166"/>
    <w:rsid w:val="00457A40"/>
    <w:rsid w:val="00462D9E"/>
    <w:rsid w:val="004704EB"/>
    <w:rsid w:val="0047081E"/>
    <w:rsid w:val="004719C2"/>
    <w:rsid w:val="00475EDF"/>
    <w:rsid w:val="00476480"/>
    <w:rsid w:val="00477F01"/>
    <w:rsid w:val="00492679"/>
    <w:rsid w:val="00497717"/>
    <w:rsid w:val="004B27DF"/>
    <w:rsid w:val="004C0F94"/>
    <w:rsid w:val="004C1086"/>
    <w:rsid w:val="004C3813"/>
    <w:rsid w:val="004D168A"/>
    <w:rsid w:val="004E193E"/>
    <w:rsid w:val="004E1FED"/>
    <w:rsid w:val="004E4AC3"/>
    <w:rsid w:val="004E7511"/>
    <w:rsid w:val="004F3285"/>
    <w:rsid w:val="004F3475"/>
    <w:rsid w:val="004F5073"/>
    <w:rsid w:val="00504D7A"/>
    <w:rsid w:val="00524AD6"/>
    <w:rsid w:val="00525D60"/>
    <w:rsid w:val="00531867"/>
    <w:rsid w:val="00535911"/>
    <w:rsid w:val="0053602D"/>
    <w:rsid w:val="00542661"/>
    <w:rsid w:val="005432D2"/>
    <w:rsid w:val="00545C5D"/>
    <w:rsid w:val="00547ABA"/>
    <w:rsid w:val="005548DB"/>
    <w:rsid w:val="00561781"/>
    <w:rsid w:val="00562AF5"/>
    <w:rsid w:val="005734CE"/>
    <w:rsid w:val="00592609"/>
    <w:rsid w:val="005943A8"/>
    <w:rsid w:val="005944CB"/>
    <w:rsid w:val="0059460A"/>
    <w:rsid w:val="005A2A33"/>
    <w:rsid w:val="005A3386"/>
    <w:rsid w:val="005A419F"/>
    <w:rsid w:val="005A4FFB"/>
    <w:rsid w:val="005B4D00"/>
    <w:rsid w:val="005C1532"/>
    <w:rsid w:val="005C3E18"/>
    <w:rsid w:val="005C4D14"/>
    <w:rsid w:val="005D0942"/>
    <w:rsid w:val="005D0C53"/>
    <w:rsid w:val="005D257B"/>
    <w:rsid w:val="005D60C8"/>
    <w:rsid w:val="005E0369"/>
    <w:rsid w:val="005E09ED"/>
    <w:rsid w:val="005E55D7"/>
    <w:rsid w:val="005F0CE8"/>
    <w:rsid w:val="005F0FEC"/>
    <w:rsid w:val="005F322A"/>
    <w:rsid w:val="005F3723"/>
    <w:rsid w:val="005F676F"/>
    <w:rsid w:val="006059E3"/>
    <w:rsid w:val="006140B3"/>
    <w:rsid w:val="00620890"/>
    <w:rsid w:val="00620CA3"/>
    <w:rsid w:val="0062324F"/>
    <w:rsid w:val="00624AF6"/>
    <w:rsid w:val="00624EEE"/>
    <w:rsid w:val="006268B3"/>
    <w:rsid w:val="0062777E"/>
    <w:rsid w:val="006321C8"/>
    <w:rsid w:val="00634224"/>
    <w:rsid w:val="006374FB"/>
    <w:rsid w:val="00640F49"/>
    <w:rsid w:val="00641576"/>
    <w:rsid w:val="0064691A"/>
    <w:rsid w:val="00650032"/>
    <w:rsid w:val="00653739"/>
    <w:rsid w:val="00655151"/>
    <w:rsid w:val="00656FB3"/>
    <w:rsid w:val="0065715B"/>
    <w:rsid w:val="006577D3"/>
    <w:rsid w:val="00660CC2"/>
    <w:rsid w:val="00661B0A"/>
    <w:rsid w:val="00664FB1"/>
    <w:rsid w:val="00670386"/>
    <w:rsid w:val="00670B33"/>
    <w:rsid w:val="006722BB"/>
    <w:rsid w:val="00677123"/>
    <w:rsid w:val="00680955"/>
    <w:rsid w:val="00684DDB"/>
    <w:rsid w:val="00686661"/>
    <w:rsid w:val="00687B0C"/>
    <w:rsid w:val="00696B0C"/>
    <w:rsid w:val="006A4B0B"/>
    <w:rsid w:val="006A7225"/>
    <w:rsid w:val="006A7446"/>
    <w:rsid w:val="006B00D1"/>
    <w:rsid w:val="006B5199"/>
    <w:rsid w:val="006B522C"/>
    <w:rsid w:val="006B64A4"/>
    <w:rsid w:val="006C18C1"/>
    <w:rsid w:val="006C3F88"/>
    <w:rsid w:val="006C54CB"/>
    <w:rsid w:val="006D51F4"/>
    <w:rsid w:val="006E22D8"/>
    <w:rsid w:val="006E63D4"/>
    <w:rsid w:val="006E7D57"/>
    <w:rsid w:val="006F19E3"/>
    <w:rsid w:val="006F1D11"/>
    <w:rsid w:val="006F372A"/>
    <w:rsid w:val="00700108"/>
    <w:rsid w:val="007022DB"/>
    <w:rsid w:val="00707579"/>
    <w:rsid w:val="007148F1"/>
    <w:rsid w:val="00717C15"/>
    <w:rsid w:val="007222B6"/>
    <w:rsid w:val="007231CD"/>
    <w:rsid w:val="0073358E"/>
    <w:rsid w:val="00743DB0"/>
    <w:rsid w:val="0075015B"/>
    <w:rsid w:val="00756157"/>
    <w:rsid w:val="007561EE"/>
    <w:rsid w:val="007570F7"/>
    <w:rsid w:val="00761500"/>
    <w:rsid w:val="00767523"/>
    <w:rsid w:val="00770BC8"/>
    <w:rsid w:val="00773EC1"/>
    <w:rsid w:val="00774E68"/>
    <w:rsid w:val="0077659F"/>
    <w:rsid w:val="00780F58"/>
    <w:rsid w:val="0078398A"/>
    <w:rsid w:val="00786271"/>
    <w:rsid w:val="00790136"/>
    <w:rsid w:val="00792AFE"/>
    <w:rsid w:val="00792E46"/>
    <w:rsid w:val="00793067"/>
    <w:rsid w:val="00795BB5"/>
    <w:rsid w:val="00795C3D"/>
    <w:rsid w:val="007A5946"/>
    <w:rsid w:val="007B3C51"/>
    <w:rsid w:val="007B5EFF"/>
    <w:rsid w:val="007C058D"/>
    <w:rsid w:val="007C06BB"/>
    <w:rsid w:val="007C3419"/>
    <w:rsid w:val="007C70E8"/>
    <w:rsid w:val="007D11C9"/>
    <w:rsid w:val="007F1BC6"/>
    <w:rsid w:val="007F392B"/>
    <w:rsid w:val="007F3D2F"/>
    <w:rsid w:val="0080508E"/>
    <w:rsid w:val="008062F8"/>
    <w:rsid w:val="00806796"/>
    <w:rsid w:val="00810641"/>
    <w:rsid w:val="0081408B"/>
    <w:rsid w:val="00816893"/>
    <w:rsid w:val="00822EE3"/>
    <w:rsid w:val="00833004"/>
    <w:rsid w:val="008344E0"/>
    <w:rsid w:val="00847F75"/>
    <w:rsid w:val="008503AE"/>
    <w:rsid w:val="00851F8D"/>
    <w:rsid w:val="0085422E"/>
    <w:rsid w:val="00854D80"/>
    <w:rsid w:val="00862F46"/>
    <w:rsid w:val="0087148F"/>
    <w:rsid w:val="008731E5"/>
    <w:rsid w:val="00876E8E"/>
    <w:rsid w:val="00880364"/>
    <w:rsid w:val="00881663"/>
    <w:rsid w:val="008823D6"/>
    <w:rsid w:val="00884B47"/>
    <w:rsid w:val="0088767A"/>
    <w:rsid w:val="00890D9D"/>
    <w:rsid w:val="008912F7"/>
    <w:rsid w:val="0089138B"/>
    <w:rsid w:val="00892A98"/>
    <w:rsid w:val="00892FD9"/>
    <w:rsid w:val="00897502"/>
    <w:rsid w:val="008A1748"/>
    <w:rsid w:val="008A1E11"/>
    <w:rsid w:val="008B6986"/>
    <w:rsid w:val="008B713B"/>
    <w:rsid w:val="008B7D21"/>
    <w:rsid w:val="008D2330"/>
    <w:rsid w:val="008E7FB8"/>
    <w:rsid w:val="008F0A0B"/>
    <w:rsid w:val="008F2350"/>
    <w:rsid w:val="008F3817"/>
    <w:rsid w:val="008F3C23"/>
    <w:rsid w:val="0090442E"/>
    <w:rsid w:val="00910FAF"/>
    <w:rsid w:val="00911B6A"/>
    <w:rsid w:val="009218ED"/>
    <w:rsid w:val="00924D76"/>
    <w:rsid w:val="00925356"/>
    <w:rsid w:val="00931170"/>
    <w:rsid w:val="009311F6"/>
    <w:rsid w:val="009352C4"/>
    <w:rsid w:val="0093594C"/>
    <w:rsid w:val="00942301"/>
    <w:rsid w:val="0094673C"/>
    <w:rsid w:val="00954425"/>
    <w:rsid w:val="00956FE7"/>
    <w:rsid w:val="00967726"/>
    <w:rsid w:val="00967C03"/>
    <w:rsid w:val="0097248F"/>
    <w:rsid w:val="009818D2"/>
    <w:rsid w:val="009837F1"/>
    <w:rsid w:val="0098387C"/>
    <w:rsid w:val="00985D0A"/>
    <w:rsid w:val="009903AB"/>
    <w:rsid w:val="009A278C"/>
    <w:rsid w:val="009A4079"/>
    <w:rsid w:val="009A6677"/>
    <w:rsid w:val="009B0026"/>
    <w:rsid w:val="009B4546"/>
    <w:rsid w:val="009B5747"/>
    <w:rsid w:val="009B7607"/>
    <w:rsid w:val="009C24E9"/>
    <w:rsid w:val="009C36A8"/>
    <w:rsid w:val="009C6547"/>
    <w:rsid w:val="009C7A45"/>
    <w:rsid w:val="009D0FFD"/>
    <w:rsid w:val="009D3405"/>
    <w:rsid w:val="009D3C8E"/>
    <w:rsid w:val="009E4917"/>
    <w:rsid w:val="009E5FD8"/>
    <w:rsid w:val="009F061B"/>
    <w:rsid w:val="009F2B27"/>
    <w:rsid w:val="009F44E5"/>
    <w:rsid w:val="00A012CF"/>
    <w:rsid w:val="00A045E0"/>
    <w:rsid w:val="00A07883"/>
    <w:rsid w:val="00A13696"/>
    <w:rsid w:val="00A15624"/>
    <w:rsid w:val="00A242D8"/>
    <w:rsid w:val="00A300AF"/>
    <w:rsid w:val="00A31611"/>
    <w:rsid w:val="00A317AC"/>
    <w:rsid w:val="00A34010"/>
    <w:rsid w:val="00A3437A"/>
    <w:rsid w:val="00A45E1D"/>
    <w:rsid w:val="00A5377C"/>
    <w:rsid w:val="00A5799C"/>
    <w:rsid w:val="00A6110B"/>
    <w:rsid w:val="00A819E1"/>
    <w:rsid w:val="00A85FAA"/>
    <w:rsid w:val="00A861D7"/>
    <w:rsid w:val="00A87F13"/>
    <w:rsid w:val="00A96416"/>
    <w:rsid w:val="00A96FB3"/>
    <w:rsid w:val="00AA0ECE"/>
    <w:rsid w:val="00AA0F22"/>
    <w:rsid w:val="00AC756A"/>
    <w:rsid w:val="00AD31C8"/>
    <w:rsid w:val="00AD36C0"/>
    <w:rsid w:val="00AD77EC"/>
    <w:rsid w:val="00AE1CD5"/>
    <w:rsid w:val="00AE2E2A"/>
    <w:rsid w:val="00AE76C9"/>
    <w:rsid w:val="00AF18D5"/>
    <w:rsid w:val="00AF2148"/>
    <w:rsid w:val="00AF5E9E"/>
    <w:rsid w:val="00B10435"/>
    <w:rsid w:val="00B125DE"/>
    <w:rsid w:val="00B12C1D"/>
    <w:rsid w:val="00B12E33"/>
    <w:rsid w:val="00B3060F"/>
    <w:rsid w:val="00B32CE8"/>
    <w:rsid w:val="00B3348A"/>
    <w:rsid w:val="00B34399"/>
    <w:rsid w:val="00B36EA5"/>
    <w:rsid w:val="00B563E2"/>
    <w:rsid w:val="00B65996"/>
    <w:rsid w:val="00B75213"/>
    <w:rsid w:val="00B75EEB"/>
    <w:rsid w:val="00B77DDD"/>
    <w:rsid w:val="00B82E44"/>
    <w:rsid w:val="00B83817"/>
    <w:rsid w:val="00B8397F"/>
    <w:rsid w:val="00B850AD"/>
    <w:rsid w:val="00B85446"/>
    <w:rsid w:val="00B86E7B"/>
    <w:rsid w:val="00B96303"/>
    <w:rsid w:val="00B9702C"/>
    <w:rsid w:val="00BA0AFB"/>
    <w:rsid w:val="00BA166E"/>
    <w:rsid w:val="00BA2835"/>
    <w:rsid w:val="00BA70A0"/>
    <w:rsid w:val="00BA77D9"/>
    <w:rsid w:val="00BB0B8A"/>
    <w:rsid w:val="00BB7265"/>
    <w:rsid w:val="00BC0B28"/>
    <w:rsid w:val="00BD0032"/>
    <w:rsid w:val="00BD3639"/>
    <w:rsid w:val="00BF2715"/>
    <w:rsid w:val="00BF5B4B"/>
    <w:rsid w:val="00C01AD3"/>
    <w:rsid w:val="00C03B1F"/>
    <w:rsid w:val="00C07603"/>
    <w:rsid w:val="00C108BB"/>
    <w:rsid w:val="00C12B67"/>
    <w:rsid w:val="00C21CC1"/>
    <w:rsid w:val="00C22EC4"/>
    <w:rsid w:val="00C23E43"/>
    <w:rsid w:val="00C35C7A"/>
    <w:rsid w:val="00C436C3"/>
    <w:rsid w:val="00C4484D"/>
    <w:rsid w:val="00C462E2"/>
    <w:rsid w:val="00C4677E"/>
    <w:rsid w:val="00C52C78"/>
    <w:rsid w:val="00C53CD1"/>
    <w:rsid w:val="00C54780"/>
    <w:rsid w:val="00C6684B"/>
    <w:rsid w:val="00C70CC9"/>
    <w:rsid w:val="00C711DA"/>
    <w:rsid w:val="00C74334"/>
    <w:rsid w:val="00C7471F"/>
    <w:rsid w:val="00C80278"/>
    <w:rsid w:val="00C81621"/>
    <w:rsid w:val="00C84CCE"/>
    <w:rsid w:val="00C85536"/>
    <w:rsid w:val="00C86511"/>
    <w:rsid w:val="00C87F41"/>
    <w:rsid w:val="00C91AD1"/>
    <w:rsid w:val="00C942F7"/>
    <w:rsid w:val="00CB4ECB"/>
    <w:rsid w:val="00CB5CB9"/>
    <w:rsid w:val="00CC2089"/>
    <w:rsid w:val="00CC34A0"/>
    <w:rsid w:val="00CC3D00"/>
    <w:rsid w:val="00CD189D"/>
    <w:rsid w:val="00CD2B86"/>
    <w:rsid w:val="00CE170E"/>
    <w:rsid w:val="00CF1E3F"/>
    <w:rsid w:val="00CF1E8A"/>
    <w:rsid w:val="00CF397B"/>
    <w:rsid w:val="00CF4A15"/>
    <w:rsid w:val="00CF601A"/>
    <w:rsid w:val="00CF764B"/>
    <w:rsid w:val="00CF7BF1"/>
    <w:rsid w:val="00D01132"/>
    <w:rsid w:val="00D0121A"/>
    <w:rsid w:val="00D01525"/>
    <w:rsid w:val="00D053E6"/>
    <w:rsid w:val="00D10D51"/>
    <w:rsid w:val="00D12410"/>
    <w:rsid w:val="00D17CA2"/>
    <w:rsid w:val="00D2338E"/>
    <w:rsid w:val="00D24603"/>
    <w:rsid w:val="00D44934"/>
    <w:rsid w:val="00D50A81"/>
    <w:rsid w:val="00D52B93"/>
    <w:rsid w:val="00D54623"/>
    <w:rsid w:val="00D61C25"/>
    <w:rsid w:val="00D61EA6"/>
    <w:rsid w:val="00D64642"/>
    <w:rsid w:val="00D64E56"/>
    <w:rsid w:val="00D65209"/>
    <w:rsid w:val="00D75190"/>
    <w:rsid w:val="00D824E2"/>
    <w:rsid w:val="00D82502"/>
    <w:rsid w:val="00D84936"/>
    <w:rsid w:val="00D84F77"/>
    <w:rsid w:val="00D8761B"/>
    <w:rsid w:val="00D87B8A"/>
    <w:rsid w:val="00D92BF2"/>
    <w:rsid w:val="00D9388B"/>
    <w:rsid w:val="00D96CEE"/>
    <w:rsid w:val="00D97CCC"/>
    <w:rsid w:val="00DA07AC"/>
    <w:rsid w:val="00DA212A"/>
    <w:rsid w:val="00DB1583"/>
    <w:rsid w:val="00DB56FA"/>
    <w:rsid w:val="00DB5B59"/>
    <w:rsid w:val="00DC03AA"/>
    <w:rsid w:val="00DC0E02"/>
    <w:rsid w:val="00DC43C6"/>
    <w:rsid w:val="00DC56D4"/>
    <w:rsid w:val="00DD4562"/>
    <w:rsid w:val="00DD496B"/>
    <w:rsid w:val="00DD4DA8"/>
    <w:rsid w:val="00DD6052"/>
    <w:rsid w:val="00DF1195"/>
    <w:rsid w:val="00DF1CFE"/>
    <w:rsid w:val="00DF24CA"/>
    <w:rsid w:val="00DF537B"/>
    <w:rsid w:val="00DF5591"/>
    <w:rsid w:val="00DF6462"/>
    <w:rsid w:val="00DF6959"/>
    <w:rsid w:val="00E0051A"/>
    <w:rsid w:val="00E063DF"/>
    <w:rsid w:val="00E12998"/>
    <w:rsid w:val="00E13C5F"/>
    <w:rsid w:val="00E163B8"/>
    <w:rsid w:val="00E2108D"/>
    <w:rsid w:val="00E31CDC"/>
    <w:rsid w:val="00E32198"/>
    <w:rsid w:val="00E32A98"/>
    <w:rsid w:val="00E32F49"/>
    <w:rsid w:val="00E338B3"/>
    <w:rsid w:val="00E36881"/>
    <w:rsid w:val="00E4548A"/>
    <w:rsid w:val="00E478D3"/>
    <w:rsid w:val="00E57FCB"/>
    <w:rsid w:val="00E63427"/>
    <w:rsid w:val="00E724B1"/>
    <w:rsid w:val="00E7479E"/>
    <w:rsid w:val="00E75226"/>
    <w:rsid w:val="00E75275"/>
    <w:rsid w:val="00E7547C"/>
    <w:rsid w:val="00E85EBC"/>
    <w:rsid w:val="00E87EB1"/>
    <w:rsid w:val="00E945ED"/>
    <w:rsid w:val="00E972A3"/>
    <w:rsid w:val="00EA2D10"/>
    <w:rsid w:val="00EA3E91"/>
    <w:rsid w:val="00EA48C4"/>
    <w:rsid w:val="00EB22A8"/>
    <w:rsid w:val="00EB3B4C"/>
    <w:rsid w:val="00EC2E3D"/>
    <w:rsid w:val="00ED426F"/>
    <w:rsid w:val="00ED56C3"/>
    <w:rsid w:val="00ED7FA3"/>
    <w:rsid w:val="00EE3732"/>
    <w:rsid w:val="00EF07C6"/>
    <w:rsid w:val="00EF3947"/>
    <w:rsid w:val="00EF3F5B"/>
    <w:rsid w:val="00EF5755"/>
    <w:rsid w:val="00F019E7"/>
    <w:rsid w:val="00F02769"/>
    <w:rsid w:val="00F10E8F"/>
    <w:rsid w:val="00F13523"/>
    <w:rsid w:val="00F21080"/>
    <w:rsid w:val="00F22430"/>
    <w:rsid w:val="00F22E81"/>
    <w:rsid w:val="00F31A4B"/>
    <w:rsid w:val="00F31F5F"/>
    <w:rsid w:val="00F32BEC"/>
    <w:rsid w:val="00F33EA6"/>
    <w:rsid w:val="00F3655D"/>
    <w:rsid w:val="00F40E20"/>
    <w:rsid w:val="00F42540"/>
    <w:rsid w:val="00F42C2A"/>
    <w:rsid w:val="00F44752"/>
    <w:rsid w:val="00F4765A"/>
    <w:rsid w:val="00F577AD"/>
    <w:rsid w:val="00F649BC"/>
    <w:rsid w:val="00F730AE"/>
    <w:rsid w:val="00F735C6"/>
    <w:rsid w:val="00F80144"/>
    <w:rsid w:val="00F920C8"/>
    <w:rsid w:val="00FA24E8"/>
    <w:rsid w:val="00FB39A7"/>
    <w:rsid w:val="00FB7A23"/>
    <w:rsid w:val="00FC20DE"/>
    <w:rsid w:val="00FC2768"/>
    <w:rsid w:val="00FC3563"/>
    <w:rsid w:val="00FD120B"/>
    <w:rsid w:val="00FD6132"/>
    <w:rsid w:val="00FD7381"/>
    <w:rsid w:val="00FD7BE0"/>
    <w:rsid w:val="00FE1A19"/>
    <w:rsid w:val="00FE3A6B"/>
    <w:rsid w:val="00FE4889"/>
    <w:rsid w:val="00FF0F30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0C20C"/>
  <w15:docId w15:val="{2273D0A7-CF93-44B3-8942-46573B1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D7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E55D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uiPriority w:val="99"/>
    <w:qFormat/>
    <w:rsid w:val="005E55D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uiPriority w:val="99"/>
    <w:qFormat/>
    <w:rsid w:val="005E55D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5E55D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E55D7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E55D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E55D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5E55D7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rsid w:val="005E55D7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5E55D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5E55D7"/>
    <w:pPr>
      <w:widowControl w:val="0"/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uiPriority w:val="99"/>
    <w:rsid w:val="005E55D7"/>
    <w:pPr>
      <w:widowControl w:val="0"/>
    </w:pPr>
    <w:rPr>
      <w:rFonts w:ascii="Arial" w:eastAsia="Times New Roman" w:hAnsi="Arial"/>
      <w:b/>
      <w:sz w:val="16"/>
      <w:szCs w:val="20"/>
    </w:rPr>
  </w:style>
  <w:style w:type="paragraph" w:styleId="21">
    <w:name w:val="Body Text 2"/>
    <w:basedOn w:val="a"/>
    <w:link w:val="22"/>
    <w:uiPriority w:val="99"/>
    <w:rsid w:val="005E55D7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5E55D7"/>
    <w:pPr>
      <w:spacing w:line="360" w:lineRule="auto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E55D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5E55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E55D7"/>
    <w:rPr>
      <w:rFonts w:ascii="Tahoma" w:hAnsi="Tahoma" w:cs="Tahoma"/>
      <w:sz w:val="16"/>
      <w:szCs w:val="16"/>
      <w:lang w:eastAsia="ru-RU"/>
    </w:rPr>
  </w:style>
  <w:style w:type="paragraph" w:styleId="ad">
    <w:name w:val="Block Text"/>
    <w:basedOn w:val="a"/>
    <w:uiPriority w:val="99"/>
    <w:rsid w:val="005E55D7"/>
    <w:pPr>
      <w:ind w:left="-108" w:right="-108"/>
    </w:pPr>
  </w:style>
  <w:style w:type="paragraph" w:styleId="23">
    <w:name w:val="Body Text Indent 2"/>
    <w:basedOn w:val="a"/>
    <w:link w:val="24"/>
    <w:uiPriority w:val="99"/>
    <w:rsid w:val="005E55D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5E55D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5E55D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5E55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page number"/>
    <w:basedOn w:val="a0"/>
    <w:uiPriority w:val="99"/>
    <w:rsid w:val="005E55D7"/>
    <w:rPr>
      <w:rFonts w:cs="Times New Roman"/>
    </w:rPr>
  </w:style>
  <w:style w:type="paragraph" w:customStyle="1" w:styleId="Preformat">
    <w:name w:val="Preformat"/>
    <w:uiPriority w:val="99"/>
    <w:rsid w:val="005E55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">
    <w:name w:val="footer"/>
    <w:basedOn w:val="a"/>
    <w:link w:val="af0"/>
    <w:uiPriority w:val="99"/>
    <w:rsid w:val="005E55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5E55D7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5E55D7"/>
    <w:rPr>
      <w:rFonts w:ascii="Times New Roman" w:eastAsia="Times New Roman" w:hAnsi="Times New Roman"/>
      <w:sz w:val="28"/>
      <w:szCs w:val="20"/>
    </w:rPr>
  </w:style>
  <w:style w:type="paragraph" w:customStyle="1" w:styleId="ConsPlusCell">
    <w:name w:val="ConsPlusCell"/>
    <w:uiPriority w:val="99"/>
    <w:rsid w:val="005E55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uiPriority w:val="99"/>
    <w:rsid w:val="005E55D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5E55D7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uiPriority w:val="99"/>
    <w:rsid w:val="005E55D7"/>
    <w:pPr>
      <w:keepNext/>
    </w:pPr>
    <w:rPr>
      <w:sz w:val="72"/>
    </w:rPr>
  </w:style>
  <w:style w:type="paragraph" w:customStyle="1" w:styleId="210">
    <w:name w:val="Основной текст 21"/>
    <w:basedOn w:val="11"/>
    <w:uiPriority w:val="99"/>
    <w:rsid w:val="005E55D7"/>
    <w:pPr>
      <w:ind w:left="420"/>
      <w:jc w:val="both"/>
    </w:pPr>
  </w:style>
  <w:style w:type="table" w:styleId="af2">
    <w:name w:val="Table Grid"/>
    <w:basedOn w:val="a1"/>
    <w:uiPriority w:val="99"/>
    <w:rsid w:val="005E55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rsid w:val="005E55D7"/>
    <w:pPr>
      <w:jc w:val="center"/>
    </w:pPr>
    <w:rPr>
      <w:b/>
      <w:bCs/>
      <w:szCs w:val="24"/>
    </w:rPr>
  </w:style>
  <w:style w:type="character" w:customStyle="1" w:styleId="af4">
    <w:name w:val="Заголовок Знак"/>
    <w:basedOn w:val="a0"/>
    <w:link w:val="af3"/>
    <w:uiPriority w:val="99"/>
    <w:locked/>
    <w:rsid w:val="005E55D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1 Знак Знак Знак"/>
    <w:basedOn w:val="a"/>
    <w:uiPriority w:val="99"/>
    <w:rsid w:val="005E55D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5">
    <w:name w:val="Заголовок_пост"/>
    <w:basedOn w:val="a"/>
    <w:uiPriority w:val="99"/>
    <w:rsid w:val="005E55D7"/>
    <w:pPr>
      <w:tabs>
        <w:tab w:val="left" w:pos="10440"/>
      </w:tabs>
      <w:ind w:left="720" w:right="4627"/>
    </w:pPr>
    <w:rPr>
      <w:sz w:val="26"/>
      <w:szCs w:val="24"/>
    </w:rPr>
  </w:style>
  <w:style w:type="paragraph" w:styleId="af6">
    <w:name w:val="Normal (Web)"/>
    <w:basedOn w:val="a"/>
    <w:uiPriority w:val="99"/>
    <w:rsid w:val="00CC34A0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Нормальный"/>
    <w:uiPriority w:val="99"/>
    <w:rsid w:val="00924D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790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32297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22972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22972"/>
    <w:rPr>
      <w:rFonts w:ascii="Times New Roman" w:eastAsia="Times New Roman" w:hAnsi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2297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22972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C77F-BE79-4755-9B63-C8496B58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FO</cp:lastModifiedBy>
  <cp:revision>4</cp:revision>
  <cp:lastPrinted>2023-03-30T12:25:00Z</cp:lastPrinted>
  <dcterms:created xsi:type="dcterms:W3CDTF">2025-07-07T06:06:00Z</dcterms:created>
  <dcterms:modified xsi:type="dcterms:W3CDTF">2026-02-06T05:26:00Z</dcterms:modified>
</cp:coreProperties>
</file>